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BBDAE" w14:textId="77777777" w:rsidR="006B61BC" w:rsidRDefault="00370412" w:rsidP="00370412">
      <w:pPr>
        <w:jc w:val="center"/>
        <w:rPr>
          <w:rFonts w:cs="Times New Roman"/>
          <w:b/>
          <w:bCs/>
          <w:sz w:val="28"/>
          <w:szCs w:val="28"/>
        </w:rPr>
      </w:pPr>
      <w:r w:rsidRPr="00A77B23">
        <w:rPr>
          <w:rFonts w:cs="Times New Roman"/>
          <w:b/>
          <w:bCs/>
          <w:sz w:val="28"/>
          <w:szCs w:val="28"/>
        </w:rPr>
        <w:t>REGULAMIN ZAKŁADOWEGO FUNDUSZU ŚWIADCZEŃ SOCJALNYCH</w:t>
      </w:r>
      <w:r w:rsidR="006B61BC">
        <w:rPr>
          <w:rFonts w:cs="Times New Roman"/>
          <w:b/>
          <w:bCs/>
          <w:sz w:val="28"/>
          <w:szCs w:val="28"/>
        </w:rPr>
        <w:t xml:space="preserve"> SZKOŁY PODSTAWOWEJ SPECJALNEJ NR 22</w:t>
      </w:r>
    </w:p>
    <w:p w14:paraId="3B1E241D" w14:textId="6929F7C7" w:rsidR="00370412" w:rsidRDefault="006B61BC" w:rsidP="0037041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w N I G R i R w Warszawie</w:t>
      </w:r>
    </w:p>
    <w:p w14:paraId="08F98CB6" w14:textId="6897CA20" w:rsidR="006D1C55" w:rsidRDefault="006D1C55" w:rsidP="00370412">
      <w:pPr>
        <w:jc w:val="center"/>
        <w:rPr>
          <w:rFonts w:cs="Times New Roman"/>
          <w:b/>
          <w:bCs/>
          <w:sz w:val="28"/>
          <w:szCs w:val="28"/>
        </w:rPr>
      </w:pPr>
    </w:p>
    <w:p w14:paraId="600F6273" w14:textId="77777777" w:rsidR="006D1C55" w:rsidRPr="006D1C55" w:rsidRDefault="006D1C55" w:rsidP="006D1C55">
      <w:pPr>
        <w:rPr>
          <w:rFonts w:cs="Times New Roman"/>
          <w:b/>
          <w:bCs/>
        </w:rPr>
      </w:pPr>
      <w:r w:rsidRPr="006D1C55">
        <w:rPr>
          <w:rFonts w:cs="Times New Roman"/>
          <w:b/>
          <w:bCs/>
        </w:rPr>
        <w:t>Podstawa prawna:</w:t>
      </w:r>
    </w:p>
    <w:p w14:paraId="4940D202" w14:textId="77777777" w:rsidR="006D1C55" w:rsidRPr="006D1C55" w:rsidRDefault="006D1C55" w:rsidP="006D1C55">
      <w:pPr>
        <w:rPr>
          <w:rFonts w:cs="Times New Roman"/>
          <w:b/>
          <w:bCs/>
        </w:rPr>
      </w:pPr>
    </w:p>
    <w:p w14:paraId="56C576B5" w14:textId="29FFBCE1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1.Ustawa z dnia 4 marca 1994 r. o zakładowym funduszu świadczeń socjalnych ( tj. Dz. U. z 2019 r. poz.1352)</w:t>
      </w:r>
    </w:p>
    <w:p w14:paraId="7067F1BE" w14:textId="5A70FE75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2.Rozporządzenie Ministra Pracy i Polityki Socjalnej z dnia 9 marca 2009 r. w sprawie sposobu ustalania przeciętnej liczby zatrudnionych w celu naliczania odpisu na zakładowy fundusz świadczeń socj</w:t>
      </w:r>
      <w:r w:rsidR="004D3DB9">
        <w:rPr>
          <w:rFonts w:cs="Times New Roman"/>
        </w:rPr>
        <w:t>alnych (Dz. U. nr 43, poz. 349)</w:t>
      </w:r>
    </w:p>
    <w:p w14:paraId="5EB1E6C1" w14:textId="67A80CBE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3.Ustawa z dnia 11 marca 2004 r. o podatku od towarów i usług (tj. Dz.</w:t>
      </w:r>
      <w:r w:rsidR="004D3DB9">
        <w:rPr>
          <w:rFonts w:cs="Times New Roman"/>
        </w:rPr>
        <w:t xml:space="preserve"> U. z 2018 r. poz. 2174 ze zm.)</w:t>
      </w:r>
    </w:p>
    <w:p w14:paraId="69EE6722" w14:textId="4A899878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4.Ustawa z dnia 26 stycznia 1982 r. – Karta Nauczyciela (tj. Dz</w:t>
      </w:r>
      <w:r w:rsidR="004B5EBB">
        <w:rPr>
          <w:rFonts w:cs="Times New Roman"/>
        </w:rPr>
        <w:t>. U. z 2019 r. poz. 1287</w:t>
      </w:r>
      <w:r w:rsidR="004D3DB9">
        <w:rPr>
          <w:rFonts w:cs="Times New Roman"/>
        </w:rPr>
        <w:t xml:space="preserve"> ze zm.)</w:t>
      </w:r>
    </w:p>
    <w:p w14:paraId="79F76834" w14:textId="08691C8D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5.Ustawa z 10 maja 2018 r. r. o ochronie dan</w:t>
      </w:r>
      <w:r w:rsidR="004D3DB9">
        <w:rPr>
          <w:rFonts w:cs="Times New Roman"/>
        </w:rPr>
        <w:t>ych osobowych (Dz. U.</w:t>
      </w:r>
      <w:r w:rsidR="004B5EBB">
        <w:rPr>
          <w:rFonts w:cs="Times New Roman"/>
        </w:rPr>
        <w:t xml:space="preserve"> 2018</w:t>
      </w:r>
      <w:r w:rsidR="004D3DB9">
        <w:rPr>
          <w:rFonts w:cs="Times New Roman"/>
        </w:rPr>
        <w:t xml:space="preserve"> poz.1000)</w:t>
      </w:r>
    </w:p>
    <w:p w14:paraId="23657F77" w14:textId="7329E9EA" w:rsidR="006D1C55" w:rsidRPr="006D1C55" w:rsidRDefault="006D1C55" w:rsidP="006D1C55">
      <w:pPr>
        <w:rPr>
          <w:rFonts w:cs="Times New Roman"/>
        </w:rPr>
      </w:pPr>
      <w:r w:rsidRPr="006D1C55">
        <w:rPr>
          <w:rFonts w:cs="Times New Roman"/>
        </w:rPr>
        <w:t>6.Ustawa z dnia 26 lipca 1991 r. o podatku dochodowym od osób fizycznych (tj. Dz.U. z 2019 r. poz.1387 ze zm.).</w:t>
      </w:r>
    </w:p>
    <w:p w14:paraId="46B02CC6" w14:textId="77777777" w:rsidR="006D1C55" w:rsidRPr="006D1C55" w:rsidRDefault="006D1C55" w:rsidP="006D1C55">
      <w:pPr>
        <w:rPr>
          <w:rFonts w:cs="Times New Roman"/>
          <w:b/>
          <w:bCs/>
        </w:rPr>
      </w:pPr>
    </w:p>
    <w:p w14:paraId="0E5C4481" w14:textId="77777777" w:rsidR="00370412" w:rsidRPr="006D1C55" w:rsidRDefault="00370412" w:rsidP="00370412">
      <w:pPr>
        <w:autoSpaceDE w:val="0"/>
        <w:rPr>
          <w:rFonts w:cs="Times New Roman"/>
          <w:b/>
          <w:bCs/>
        </w:rPr>
      </w:pPr>
    </w:p>
    <w:p w14:paraId="50455AD9" w14:textId="515E27D4" w:rsidR="00370412" w:rsidRPr="00A77B23" w:rsidRDefault="00370412" w:rsidP="008818AA">
      <w:pPr>
        <w:autoSpaceDE w:val="0"/>
        <w:jc w:val="center"/>
        <w:rPr>
          <w:rFonts w:cs="Times New Roman"/>
          <w:b/>
          <w:bCs/>
        </w:rPr>
      </w:pPr>
      <w:r w:rsidRPr="006D1C55">
        <w:rPr>
          <w:rFonts w:cs="Times New Roman"/>
          <w:b/>
          <w:bCs/>
        </w:rPr>
        <w:t>Rozdział</w:t>
      </w:r>
      <w:r w:rsidR="008818AA">
        <w:rPr>
          <w:rFonts w:cs="Times New Roman"/>
          <w:b/>
          <w:bCs/>
        </w:rPr>
        <w:t xml:space="preserve"> 1</w:t>
      </w:r>
    </w:p>
    <w:p w14:paraId="0FBB1339" w14:textId="77777777" w:rsidR="00370412" w:rsidRPr="00A77B23" w:rsidRDefault="00370412" w:rsidP="00370412">
      <w:pPr>
        <w:autoSpaceDE w:val="0"/>
        <w:jc w:val="center"/>
        <w:rPr>
          <w:rFonts w:cs="Times New Roman"/>
          <w:b/>
          <w:bCs/>
        </w:rPr>
      </w:pPr>
      <w:r w:rsidRPr="00A77B23">
        <w:rPr>
          <w:rFonts w:cs="Times New Roman"/>
          <w:b/>
          <w:bCs/>
        </w:rPr>
        <w:t>Postanowienia ogólne</w:t>
      </w:r>
    </w:p>
    <w:p w14:paraId="3CB1B034" w14:textId="2CE98C71" w:rsidR="00370412" w:rsidRDefault="008818AA" w:rsidP="00E54159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14:paraId="289EB9AB" w14:textId="77777777" w:rsidR="00370412" w:rsidRPr="00A77B23" w:rsidRDefault="00370412" w:rsidP="00370412">
      <w:pPr>
        <w:autoSpaceDE w:val="0"/>
        <w:jc w:val="both"/>
        <w:rPr>
          <w:rFonts w:cs="Times New Roman"/>
        </w:rPr>
      </w:pPr>
      <w:r w:rsidRPr="00A77B23">
        <w:rPr>
          <w:rFonts w:cs="Times New Roman"/>
        </w:rPr>
        <w:t>Regulamin zakładowego funduszu świadczeń socjalnych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Szkoły Podstawowej Specjalnej</w:t>
      </w:r>
      <w:r w:rsidR="00F72B62">
        <w:rPr>
          <w:rFonts w:cs="Times New Roman"/>
        </w:rPr>
        <w:t xml:space="preserve">        </w:t>
      </w:r>
      <w:r>
        <w:rPr>
          <w:rFonts w:cs="Times New Roman"/>
        </w:rPr>
        <w:t xml:space="preserve"> Nr 22 w Narodowym Instytucie Geriatrii Reumatologii i Rehabilitacji w Warszawie</w:t>
      </w:r>
      <w:r w:rsidRPr="00A77B23">
        <w:rPr>
          <w:rFonts w:cs="Times New Roman"/>
        </w:rPr>
        <w:t>, zwany dalej „Regulaminem”, określa zasady i warunki korzystania z usług i świadczeń finansowanych z zakładowego funduszu świadczeń socjalnych, zwanego dalej „funduszem”, oraz zasady przeznaczania środków funduszu na poszczególne cele i rodzaje działalności socjalnej.</w:t>
      </w:r>
    </w:p>
    <w:p w14:paraId="6C45970E" w14:textId="77777777" w:rsidR="00370412" w:rsidRPr="00A77B23" w:rsidRDefault="00370412" w:rsidP="00370412">
      <w:pPr>
        <w:autoSpaceDE w:val="0"/>
        <w:jc w:val="both"/>
        <w:rPr>
          <w:rFonts w:cs="Times New Roman"/>
        </w:rPr>
      </w:pPr>
    </w:p>
    <w:p w14:paraId="44C0EE4B" w14:textId="48EB99B3" w:rsidR="00370412" w:rsidRDefault="008818AA" w:rsidP="006F6EFF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2</w:t>
      </w:r>
    </w:p>
    <w:p w14:paraId="04E6C599" w14:textId="4C6F4A05" w:rsidR="00370412" w:rsidRPr="00A77B23" w:rsidRDefault="006F6EFF" w:rsidP="006F6EFF">
      <w:pPr>
        <w:autoSpaceDE w:val="0"/>
        <w:jc w:val="both"/>
        <w:rPr>
          <w:rFonts w:cs="Times New Roman"/>
        </w:rPr>
      </w:pPr>
      <w:r w:rsidRPr="006F6EFF">
        <w:rPr>
          <w:rFonts w:cs="Times New Roman"/>
        </w:rPr>
        <w:t>1.</w:t>
      </w:r>
      <w:r w:rsidR="00370412" w:rsidRPr="00A77B23">
        <w:rPr>
          <w:rFonts w:cs="Times New Roman"/>
        </w:rPr>
        <w:t>Fundusz jest przeznaczony na finansowanie działalności socjalnej organizowanej na rzecz osób uprawnionych do korzystania z funduszu, zwanych dalej „osobami uprawnionymi”, z uwzględnieniem ich sytuacji życiowej, rodzinnej i materialnej.</w:t>
      </w:r>
    </w:p>
    <w:p w14:paraId="0C0A51CE" w14:textId="77777777" w:rsidR="006F6EFF" w:rsidRDefault="006F6EFF" w:rsidP="006F6EFF">
      <w:pPr>
        <w:autoSpaceDE w:val="0"/>
        <w:jc w:val="both"/>
        <w:rPr>
          <w:rFonts w:cs="Times New Roman"/>
        </w:rPr>
      </w:pPr>
      <w:r>
        <w:rPr>
          <w:rFonts w:cs="Times New Roman"/>
        </w:rPr>
        <w:t>2.</w:t>
      </w:r>
      <w:r w:rsidR="00370412" w:rsidRPr="00A77B23">
        <w:rPr>
          <w:rFonts w:cs="Times New Roman"/>
        </w:rPr>
        <w:t>Działalność socjalna, o której mowa w pkt 1, obejmuje usługi świadczone na rzecz:</w:t>
      </w:r>
      <w:r w:rsidR="00370412" w:rsidRPr="00370412">
        <w:t xml:space="preserve"> </w:t>
      </w:r>
    </w:p>
    <w:p w14:paraId="736E87CB" w14:textId="0C4D4986" w:rsidR="00370412" w:rsidRDefault="00370412" w:rsidP="006F6EFF">
      <w:pPr>
        <w:autoSpaceDE w:val="0"/>
        <w:jc w:val="both"/>
        <w:rPr>
          <w:rFonts w:cs="Times New Roman"/>
        </w:rPr>
      </w:pPr>
      <w:r w:rsidRPr="00370412">
        <w:rPr>
          <w:rFonts w:cs="Times New Roman"/>
        </w:rPr>
        <w:t>1) p</w:t>
      </w:r>
      <w:r>
        <w:rPr>
          <w:rFonts w:cs="Times New Roman"/>
        </w:rPr>
        <w:t>racowników</w:t>
      </w:r>
      <w:r w:rsidRPr="00370412">
        <w:rPr>
          <w:rFonts w:cs="Times New Roman"/>
        </w:rPr>
        <w:t xml:space="preserve"> w pełnym i niepełnym wymiarze czasu pracy na podstawie mianowania, umowy  o pracę na czas nieokreślony i określony oraz członkowie ich rodzin; </w:t>
      </w:r>
    </w:p>
    <w:p w14:paraId="725C645D" w14:textId="77777777" w:rsidR="00370412" w:rsidRDefault="00370412" w:rsidP="006F6EFF">
      <w:pPr>
        <w:autoSpaceDE w:val="0"/>
        <w:rPr>
          <w:rFonts w:cs="Times New Roman"/>
        </w:rPr>
      </w:pPr>
      <w:r w:rsidRPr="00370412">
        <w:rPr>
          <w:rFonts w:cs="Times New Roman"/>
        </w:rPr>
        <w:t>2) pracowni</w:t>
      </w:r>
      <w:r>
        <w:rPr>
          <w:rFonts w:cs="Times New Roman"/>
        </w:rPr>
        <w:t>ków</w:t>
      </w:r>
      <w:r w:rsidRPr="00370412">
        <w:rPr>
          <w:rFonts w:cs="Times New Roman"/>
        </w:rPr>
        <w:t xml:space="preserve"> przebywający</w:t>
      </w:r>
      <w:r>
        <w:rPr>
          <w:rFonts w:cs="Times New Roman"/>
        </w:rPr>
        <w:t>ch</w:t>
      </w:r>
      <w:r w:rsidRPr="00370412">
        <w:rPr>
          <w:rFonts w:cs="Times New Roman"/>
        </w:rPr>
        <w:t xml:space="preserve"> na urlopach macierzyńskich, rodzicielskich, wychowawczych, nauczyciele przebywający na urlopach zdrowotnych oraz nauczyciele przeniesieni w stan nieczynny oraz członkowie ich rodzin; </w:t>
      </w:r>
    </w:p>
    <w:p w14:paraId="5D833A18" w14:textId="77777777" w:rsidR="00370412" w:rsidRDefault="00370412" w:rsidP="006F6EFF">
      <w:pPr>
        <w:autoSpaceDE w:val="0"/>
        <w:rPr>
          <w:rFonts w:cs="Times New Roman"/>
        </w:rPr>
      </w:pPr>
      <w:r w:rsidRPr="00370412">
        <w:rPr>
          <w:rFonts w:cs="Times New Roman"/>
        </w:rPr>
        <w:t>3) emery</w:t>
      </w:r>
      <w:r>
        <w:rPr>
          <w:rFonts w:cs="Times New Roman"/>
        </w:rPr>
        <w:t>tów</w:t>
      </w:r>
      <w:r w:rsidRPr="00370412">
        <w:rPr>
          <w:rFonts w:cs="Times New Roman"/>
        </w:rPr>
        <w:t xml:space="preserve"> i renci</w:t>
      </w:r>
      <w:r>
        <w:rPr>
          <w:rFonts w:cs="Times New Roman"/>
        </w:rPr>
        <w:t>stów</w:t>
      </w:r>
      <w:r w:rsidRPr="00370412">
        <w:rPr>
          <w:rFonts w:cs="Times New Roman"/>
        </w:rPr>
        <w:t xml:space="preserve"> - by</w:t>
      </w:r>
      <w:r>
        <w:rPr>
          <w:rFonts w:cs="Times New Roman"/>
        </w:rPr>
        <w:t>łych</w:t>
      </w:r>
      <w:r w:rsidRPr="00370412">
        <w:rPr>
          <w:rFonts w:cs="Times New Roman"/>
        </w:rPr>
        <w:t xml:space="preserve"> pracowni</w:t>
      </w:r>
      <w:r>
        <w:rPr>
          <w:rFonts w:cs="Times New Roman"/>
        </w:rPr>
        <w:t>ków</w:t>
      </w:r>
      <w:r w:rsidRPr="00370412">
        <w:rPr>
          <w:rFonts w:cs="Times New Roman"/>
        </w:rPr>
        <w:t xml:space="preserve">, dla których szkoła była ostatnim miejscem pracy poprzedzającym pobranie świadczenia emerytalnego lub rentowego, w tym osoby  na świadczeniu przedemerytalnym, świadczeniu kompensacyjnym oraz członkowie ich rodzin; </w:t>
      </w:r>
    </w:p>
    <w:p w14:paraId="574F46AA" w14:textId="15D49BA7" w:rsidR="00370412" w:rsidRPr="006F6EFF" w:rsidRDefault="006F6EFF" w:rsidP="006F6EFF">
      <w:pPr>
        <w:autoSpaceDE w:val="0"/>
        <w:rPr>
          <w:rFonts w:cs="Times New Roman"/>
        </w:rPr>
      </w:pPr>
      <w:r>
        <w:rPr>
          <w:rFonts w:cs="Times New Roman"/>
        </w:rPr>
        <w:t>3.</w:t>
      </w:r>
      <w:r w:rsidR="00370412" w:rsidRPr="006F6EFF">
        <w:rPr>
          <w:rFonts w:cs="Times New Roman"/>
        </w:rPr>
        <w:t xml:space="preserve">Za członków rodziny osób uprawnionych do korzystania ze świadczeń Funduszu uważa się: </w:t>
      </w:r>
      <w:r>
        <w:rPr>
          <w:rFonts w:cs="Times New Roman"/>
        </w:rPr>
        <w:t xml:space="preserve">1) </w:t>
      </w:r>
      <w:r w:rsidR="00370412" w:rsidRPr="006F6EFF">
        <w:rPr>
          <w:rFonts w:cs="Times New Roman"/>
        </w:rPr>
        <w:t xml:space="preserve">współmałżonków prowadzących z pracownikiem wspólne gospodarstwo domowe, pozostające na utrzymaniu i wychowaniu dzieci własne, dzieci przysposobione oraz przyjęte  na wychowanie w ramach rodziny zastępczej, dzieci współmałżonków - nie dłużej  niż do dnia ukończenia 18 lat, a jeżeli się kształcą, to do czasu ukończenia nauki, nie dłużej  jednak niż do dnia ukończenia 25 lat; </w:t>
      </w:r>
    </w:p>
    <w:p w14:paraId="1756DED2" w14:textId="77777777" w:rsidR="00370412" w:rsidRPr="006F6EFF" w:rsidRDefault="00370412" w:rsidP="006F6EFF">
      <w:pPr>
        <w:autoSpaceDE w:val="0"/>
        <w:rPr>
          <w:rFonts w:cs="Times New Roman"/>
        </w:rPr>
      </w:pPr>
      <w:r w:rsidRPr="006F6EFF">
        <w:rPr>
          <w:rFonts w:cs="Times New Roman"/>
        </w:rPr>
        <w:t xml:space="preserve">2) dzieci wymienione w pkt. 1, jeżeli w stosunku do nich orzeczono znaczny lub </w:t>
      </w:r>
      <w:r w:rsidRPr="006F6EFF">
        <w:rPr>
          <w:rFonts w:cs="Times New Roman"/>
        </w:rPr>
        <w:lastRenderedPageBreak/>
        <w:t xml:space="preserve">umiarkowany stopień niepełnosprawności – bez względu na wiek; </w:t>
      </w:r>
    </w:p>
    <w:p w14:paraId="7AAEE9D0" w14:textId="77777777" w:rsidR="00370412" w:rsidRPr="006F6EFF" w:rsidRDefault="00370412" w:rsidP="006F6EFF">
      <w:pPr>
        <w:autoSpaceDE w:val="0"/>
        <w:rPr>
          <w:rFonts w:cs="Times New Roman"/>
        </w:rPr>
      </w:pPr>
      <w:r w:rsidRPr="006F6EFF">
        <w:rPr>
          <w:rFonts w:cs="Times New Roman"/>
        </w:rPr>
        <w:t>3) członkowie rodzin wymienieni w pkt. 1, 2 i 3 po zmarłych pracownikach, jeżeli byli  na utrzymaniu  osoby zmarłej i uzyskali po niej prawo do renty rodzinnej.</w:t>
      </w:r>
    </w:p>
    <w:p w14:paraId="557BBABE" w14:textId="0C28D01A" w:rsidR="00F72B62" w:rsidRDefault="006F6EFF" w:rsidP="006F6EFF">
      <w:pPr>
        <w:autoSpaceDE w:val="0"/>
        <w:jc w:val="both"/>
        <w:rPr>
          <w:rFonts w:cs="Times New Roman"/>
          <w:szCs w:val="21"/>
        </w:rPr>
      </w:pPr>
      <w:r>
        <w:rPr>
          <w:rFonts w:cs="Times New Roman"/>
          <w:szCs w:val="21"/>
        </w:rPr>
        <w:t>4.</w:t>
      </w:r>
      <w:r w:rsidR="00F72B62" w:rsidRPr="00F72B62">
        <w:rPr>
          <w:rFonts w:cs="Times New Roman"/>
          <w:szCs w:val="21"/>
        </w:rPr>
        <w:t xml:space="preserve">Ilekroć w regulaminie jest mowa o: </w:t>
      </w:r>
    </w:p>
    <w:p w14:paraId="06B7E564" w14:textId="5082B118" w:rsidR="00F72B62" w:rsidRDefault="00F72B62" w:rsidP="006F6EFF">
      <w:pPr>
        <w:autoSpaceDE w:val="0"/>
        <w:rPr>
          <w:rFonts w:cs="Times New Roman"/>
          <w:szCs w:val="21"/>
        </w:rPr>
      </w:pPr>
      <w:r w:rsidRPr="00F72B62">
        <w:rPr>
          <w:rFonts w:cs="Times New Roman"/>
          <w:szCs w:val="21"/>
        </w:rPr>
        <w:t xml:space="preserve">1) Szkole, rozumie się przez to </w:t>
      </w:r>
      <w:r>
        <w:rPr>
          <w:rFonts w:cs="Times New Roman"/>
        </w:rPr>
        <w:t>Szkołę Podstawową Specjalną Nr 22 w Narodowym        Instytucie Geriatrii Reumatologii i Rehabilitacji w Warszawie</w:t>
      </w:r>
      <w:r w:rsidRPr="00F72B62">
        <w:rPr>
          <w:rFonts w:cs="Times New Roman"/>
          <w:szCs w:val="21"/>
        </w:rPr>
        <w:t xml:space="preserve">; </w:t>
      </w:r>
    </w:p>
    <w:p w14:paraId="57E7E30D" w14:textId="77777777" w:rsidR="00F72B62" w:rsidRDefault="00F72B62" w:rsidP="006F6EFF">
      <w:pPr>
        <w:autoSpaceDE w:val="0"/>
        <w:rPr>
          <w:rFonts w:cs="Times New Roman"/>
          <w:szCs w:val="21"/>
        </w:rPr>
      </w:pPr>
      <w:r w:rsidRPr="00F72B62">
        <w:rPr>
          <w:rFonts w:cs="Times New Roman"/>
          <w:szCs w:val="21"/>
        </w:rPr>
        <w:t xml:space="preserve">2) Pracodawcy, rozumie się przez to Szkołę Podstawową </w:t>
      </w:r>
      <w:r>
        <w:rPr>
          <w:rFonts w:cs="Times New Roman"/>
          <w:szCs w:val="21"/>
        </w:rPr>
        <w:t xml:space="preserve">Specjalną Nr 22 w Narodowym Instytucie Geriatrii Reumatologii i Rehabilitacji w Warszawie </w:t>
      </w:r>
      <w:r w:rsidRPr="00F72B62">
        <w:rPr>
          <w:rFonts w:cs="Times New Roman"/>
          <w:szCs w:val="21"/>
        </w:rPr>
        <w:t xml:space="preserve">, reprezentowaną przez Dyrektora szkoły; </w:t>
      </w:r>
    </w:p>
    <w:p w14:paraId="75FE4CA0" w14:textId="155ED51E" w:rsidR="00DB1B31" w:rsidRDefault="00F72B62" w:rsidP="006F6EFF">
      <w:pPr>
        <w:autoSpaceDE w:val="0"/>
        <w:rPr>
          <w:bCs/>
        </w:rPr>
      </w:pPr>
      <w:r w:rsidRPr="00F72B62">
        <w:rPr>
          <w:rFonts w:cs="Times New Roman"/>
          <w:szCs w:val="21"/>
        </w:rPr>
        <w:t>3) Związkach zawodowych</w:t>
      </w:r>
      <w:r w:rsidR="00DB1B31">
        <w:rPr>
          <w:rFonts w:cs="Times New Roman"/>
          <w:szCs w:val="21"/>
        </w:rPr>
        <w:t xml:space="preserve">, </w:t>
      </w:r>
      <w:r w:rsidRPr="00F72B62">
        <w:rPr>
          <w:rFonts w:cs="Times New Roman"/>
          <w:szCs w:val="21"/>
        </w:rPr>
        <w:t>rozumie się przez to</w:t>
      </w:r>
      <w:r w:rsidRPr="00F72B62">
        <w:rPr>
          <w:bCs/>
        </w:rPr>
        <w:t xml:space="preserve"> </w:t>
      </w:r>
      <w:r>
        <w:rPr>
          <w:bCs/>
        </w:rPr>
        <w:t xml:space="preserve">wybranego przez </w:t>
      </w:r>
      <w:r w:rsidR="00DB1B31">
        <w:rPr>
          <w:bCs/>
        </w:rPr>
        <w:t>pracowników nauczyciela</w:t>
      </w:r>
      <w:r w:rsidR="006F6EFF">
        <w:rPr>
          <w:bCs/>
        </w:rPr>
        <w:t xml:space="preserve"> </w:t>
      </w:r>
      <w:r w:rsidR="00DB1B31">
        <w:rPr>
          <w:bCs/>
        </w:rPr>
        <w:t>w przypadku, gdy w szkole nie działa żadna organizacja związkowa;</w:t>
      </w:r>
    </w:p>
    <w:p w14:paraId="37CE8D56" w14:textId="77777777" w:rsidR="00F72B62" w:rsidRPr="00F72B62" w:rsidRDefault="00F72B62" w:rsidP="006F6EFF">
      <w:pPr>
        <w:autoSpaceDE w:val="0"/>
        <w:jc w:val="both"/>
        <w:rPr>
          <w:rFonts w:cs="Times New Roman"/>
        </w:rPr>
      </w:pPr>
      <w:r w:rsidRPr="00F72B62">
        <w:rPr>
          <w:rFonts w:cs="Times New Roman"/>
          <w:szCs w:val="21"/>
        </w:rPr>
        <w:t>4) Funduszu, rozumie się przez to Zakładowy Fundusz Świadczeń Socjalnych.</w:t>
      </w:r>
    </w:p>
    <w:p w14:paraId="0A10F5C9" w14:textId="77777777" w:rsidR="00370412" w:rsidRPr="00370412" w:rsidRDefault="00370412" w:rsidP="00370412">
      <w:pPr>
        <w:autoSpaceDE w:val="0"/>
        <w:jc w:val="center"/>
        <w:rPr>
          <w:rFonts w:cs="Times New Roman"/>
        </w:rPr>
      </w:pPr>
    </w:p>
    <w:p w14:paraId="47B1D5D1" w14:textId="78F6DA44" w:rsidR="00370412" w:rsidRPr="00A77B23" w:rsidRDefault="008818AA" w:rsidP="006F6EFF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  <w:r w:rsidR="00370412" w:rsidRPr="00A77B23">
        <w:rPr>
          <w:rFonts w:cs="Times New Roman"/>
          <w:b/>
          <w:bCs/>
        </w:rPr>
        <w:t xml:space="preserve"> </w:t>
      </w:r>
    </w:p>
    <w:p w14:paraId="0AE03134" w14:textId="75DF7F5F" w:rsidR="00370412" w:rsidRPr="00A77B23" w:rsidRDefault="00370412" w:rsidP="00370412">
      <w:p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Dyrektor szkoły, </w:t>
      </w:r>
      <w:r w:rsidRPr="00A77B23">
        <w:rPr>
          <w:rFonts w:cs="Times New Roman"/>
        </w:rPr>
        <w:t xml:space="preserve"> zwan</w:t>
      </w:r>
      <w:r w:rsidR="006F6EFF">
        <w:rPr>
          <w:rFonts w:cs="Times New Roman"/>
        </w:rPr>
        <w:t>y</w:t>
      </w:r>
      <w:r w:rsidRPr="00A77B23">
        <w:rPr>
          <w:rFonts w:cs="Times New Roman"/>
        </w:rPr>
        <w:t xml:space="preserve"> dalej „Pracodawcą”, gospodaruje środkami funduszu w zakresie określonym w ustawie z 4 marca 1994 r. o zakładowym funduszu świadczeń socjalnych</w:t>
      </w:r>
      <w:r>
        <w:rPr>
          <w:rFonts w:cs="Times New Roman"/>
        </w:rPr>
        <w:t xml:space="preserve"> (Dz.U. z 2017 r, poz. 2191 ze zm.),</w:t>
      </w:r>
      <w:r w:rsidRPr="00A77B23">
        <w:rPr>
          <w:rFonts w:cs="Times New Roman"/>
        </w:rPr>
        <w:t xml:space="preserve"> w Regulaminie oraz w rocznym planie rzeczowo-finansowym.</w:t>
      </w:r>
    </w:p>
    <w:p w14:paraId="55CC4B5E" w14:textId="77777777" w:rsidR="00370412" w:rsidRPr="00A77B23" w:rsidRDefault="00370412" w:rsidP="00370412">
      <w:pPr>
        <w:autoSpaceDE w:val="0"/>
        <w:rPr>
          <w:rFonts w:cs="Times New Roman"/>
          <w:b/>
          <w:bCs/>
        </w:rPr>
      </w:pPr>
    </w:p>
    <w:p w14:paraId="197426D3" w14:textId="08FBD043" w:rsidR="00370412" w:rsidRPr="00A77B23" w:rsidRDefault="008818AA" w:rsidP="006F6EFF">
      <w:pPr>
        <w:tabs>
          <w:tab w:val="center" w:pos="4819"/>
          <w:tab w:val="left" w:pos="7005"/>
        </w:tabs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4</w:t>
      </w:r>
    </w:p>
    <w:p w14:paraId="24862470" w14:textId="43C6E1B2" w:rsidR="00370412" w:rsidRPr="00A77B23" w:rsidRDefault="006F6EFF" w:rsidP="006F6EFF">
      <w:pPr>
        <w:autoSpaceDE w:val="0"/>
        <w:jc w:val="both"/>
        <w:rPr>
          <w:rFonts w:cs="Times New Roman"/>
        </w:rPr>
      </w:pPr>
      <w:r w:rsidRPr="006F6EFF">
        <w:rPr>
          <w:rFonts w:cs="Times New Roman"/>
        </w:rPr>
        <w:t>1.</w:t>
      </w:r>
      <w:r w:rsidR="00370412" w:rsidRPr="00A77B23">
        <w:rPr>
          <w:rFonts w:cs="Times New Roman"/>
        </w:rPr>
        <w:t xml:space="preserve">Podstawę podziału środków funduszu na poszczególne cele i rodzaje działalności socjalnej stanowi roczny plan rzeczowo-finansowy. </w:t>
      </w:r>
    </w:p>
    <w:p w14:paraId="4930A871" w14:textId="1E082F34" w:rsidR="00370412" w:rsidRPr="00A77B23" w:rsidRDefault="006F6EFF" w:rsidP="006F6EFF">
      <w:pPr>
        <w:autoSpaceDE w:val="0"/>
        <w:jc w:val="both"/>
        <w:rPr>
          <w:rFonts w:cs="Times New Roman"/>
        </w:rPr>
      </w:pPr>
      <w:r>
        <w:rPr>
          <w:rFonts w:cs="Times New Roman"/>
        </w:rPr>
        <w:t>2.</w:t>
      </w:r>
      <w:r w:rsidR="00370412" w:rsidRPr="00A77B23">
        <w:rPr>
          <w:rFonts w:cs="Times New Roman"/>
        </w:rPr>
        <w:t>Projekt rocznego planu rzeczowo-finansowego sporządza pracodawca, w uzgodnieniu z zakładowymi (międzyzakładowymi) organizacjami związkowymi działającymi u pracodawcy</w:t>
      </w:r>
      <w:r w:rsidR="00DB1B31">
        <w:rPr>
          <w:rFonts w:cs="Times New Roman"/>
        </w:rPr>
        <w:t>;</w:t>
      </w:r>
      <w:r w:rsidR="00DB1B31" w:rsidRPr="00DB1B31">
        <w:rPr>
          <w:bCs/>
        </w:rPr>
        <w:t xml:space="preserve"> </w:t>
      </w:r>
      <w:r w:rsidR="00DB1B31">
        <w:rPr>
          <w:bCs/>
        </w:rPr>
        <w:t>w</w:t>
      </w:r>
      <w:r w:rsidR="00DB1B31" w:rsidRPr="00CB2F12">
        <w:rPr>
          <w:bCs/>
        </w:rPr>
        <w:t xml:space="preserve"> przypadku, gdy w szkole nie działa żadna organizacja związkowa z wybranym przez pracowników przedstawicielem</w:t>
      </w:r>
      <w:r w:rsidR="00B45E4F">
        <w:rPr>
          <w:bCs/>
        </w:rPr>
        <w:t>.</w:t>
      </w:r>
    </w:p>
    <w:p w14:paraId="6ABAC307" w14:textId="77777777" w:rsidR="00370412" w:rsidRPr="00A77B23" w:rsidRDefault="00370412" w:rsidP="00370412">
      <w:pPr>
        <w:autoSpaceDE w:val="0"/>
        <w:jc w:val="both"/>
        <w:rPr>
          <w:rFonts w:cs="Times New Roman"/>
        </w:rPr>
      </w:pPr>
    </w:p>
    <w:p w14:paraId="19D8C46E" w14:textId="60E7CA38" w:rsidR="00370412" w:rsidRDefault="008818AA" w:rsidP="006F6EFF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5</w:t>
      </w:r>
      <w:r w:rsidR="00370412" w:rsidRPr="00A77B23">
        <w:rPr>
          <w:rFonts w:cs="Times New Roman"/>
          <w:b/>
          <w:bCs/>
        </w:rPr>
        <w:t xml:space="preserve"> </w:t>
      </w:r>
    </w:p>
    <w:p w14:paraId="2BF45E1E" w14:textId="34085099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1. Coroczny odpis podstawowy tworzy się z: </w:t>
      </w:r>
    </w:p>
    <w:p w14:paraId="58CB7A8A" w14:textId="3A2F7069" w:rsidR="00DB1B31" w:rsidRPr="00DB1B31" w:rsidRDefault="00DB1B31" w:rsidP="00DB1B31">
      <w:pPr>
        <w:autoSpaceDE w:val="0"/>
        <w:rPr>
          <w:rFonts w:cs="Times New Roman"/>
        </w:rPr>
      </w:pPr>
      <w:r>
        <w:rPr>
          <w:rFonts w:cs="Times New Roman"/>
        </w:rPr>
        <w:t xml:space="preserve"> </w:t>
      </w:r>
      <w:r w:rsidRPr="00DB1B31">
        <w:rPr>
          <w:rFonts w:cs="Times New Roman"/>
        </w:rPr>
        <w:t xml:space="preserve">1) odpisu dla nauczycieli w wysokości ustalonej jako iloczyn planowanej, przeciętnej   w </w:t>
      </w:r>
      <w:r>
        <w:rPr>
          <w:rFonts w:cs="Times New Roman"/>
        </w:rPr>
        <w:t xml:space="preserve">       </w:t>
      </w:r>
      <w:r w:rsidRPr="00DB1B31">
        <w:rPr>
          <w:rFonts w:cs="Times New Roman"/>
        </w:rPr>
        <w:t xml:space="preserve">danym roku kalendarzowym, liczby nauczycieli zatrudnionych w pełnym i niepełnym wymiarze zajęć (po przeliczeniu na pełny wymiar zajęć) skorygowanej w końcu roku  do faktycznej przeciętnej liczby zatrudnionych nauczycieli (po przeliczeniu na pełny wymiar zajęć)  i 110% kwoty bazowej, określonej dla pracowników państwowej sfery budżetowej na podstawie  art. 5 pkt. 1 lit. a i art. 6 ust. 1 pkt. 2 ustawy o kształtowaniu wynagrodzeń w państwowej sferze budżetowej oraz o zmianie niektórych ustaw, ustalanej corocznie w ustawie budżetowej; </w:t>
      </w:r>
    </w:p>
    <w:p w14:paraId="1128F194" w14:textId="170EB8E7" w:rsidR="00DB1B31" w:rsidRDefault="00DB1B31" w:rsidP="00DB1B31">
      <w:pPr>
        <w:autoSpaceDE w:val="0"/>
        <w:rPr>
          <w:rFonts w:cs="Times New Roman"/>
        </w:rPr>
      </w:pPr>
      <w:r>
        <w:rPr>
          <w:rFonts w:cs="Times New Roman"/>
        </w:rPr>
        <w:t xml:space="preserve">  2</w:t>
      </w:r>
      <w:r w:rsidRPr="00DB1B31">
        <w:rPr>
          <w:rFonts w:cs="Times New Roman"/>
        </w:rPr>
        <w:t>) odpisu dla emerytów i rencistów byłych nauczycieli, w wysokości  5% pobieranych przez nich emerytur i rent</w:t>
      </w:r>
      <w:r w:rsidR="006F6EFF">
        <w:rPr>
          <w:rFonts w:cs="Times New Roman"/>
        </w:rPr>
        <w:t>.</w:t>
      </w:r>
    </w:p>
    <w:p w14:paraId="3DF64A65" w14:textId="77777777" w:rsidR="006F6EFF" w:rsidRPr="00DB1B31" w:rsidRDefault="006F6EFF" w:rsidP="00DB1B31">
      <w:pPr>
        <w:autoSpaceDE w:val="0"/>
        <w:rPr>
          <w:rFonts w:cs="Times New Roman"/>
        </w:rPr>
      </w:pPr>
    </w:p>
    <w:p w14:paraId="6AC86E64" w14:textId="25A1DC10" w:rsidR="00DB1B31" w:rsidRDefault="008818AA" w:rsidP="006F6EFF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14:paraId="7965B555" w14:textId="7E1A4DFD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1. Środki Funduszu gromadzone są na odrębnym rachunku bankowym.</w:t>
      </w:r>
    </w:p>
    <w:p w14:paraId="4DEA7337" w14:textId="4A5FF3FA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2. Środki Funduszu niewykorzystane w danym roku kalendarzowym przechodzą na rok następny. </w:t>
      </w:r>
    </w:p>
    <w:p w14:paraId="3652F034" w14:textId="77777777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3. Kwota odpisu podstawowego i zwiększeń naliczonych na dany rok kalendarzowy jest zgodna  z art. 53 ustawy KN i z art. 5 ustawy o ZFŚS. </w:t>
      </w:r>
    </w:p>
    <w:p w14:paraId="26D5D1F6" w14:textId="77777777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4. Odpisy i zwiększenia tworzą jeden fundusz.</w:t>
      </w:r>
    </w:p>
    <w:p w14:paraId="73E48063" w14:textId="2C90CEF2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5. Kwota odpisu podstawowego i zwiększeń podlega przekazaniu na rachunek bankowy Funduszu  w terminie i wysokości określonej w art. 6 ust. 2 ustawy o ZFŚS. </w:t>
      </w:r>
    </w:p>
    <w:p w14:paraId="201E54BF" w14:textId="77777777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6. Świadczenia wypłacane z Funduszu podlegają opodatkowaniu zgodnie z ustawą o podatku </w:t>
      </w:r>
      <w:r w:rsidRPr="00DB1B31">
        <w:rPr>
          <w:rFonts w:cs="Times New Roman"/>
        </w:rPr>
        <w:lastRenderedPageBreak/>
        <w:t xml:space="preserve">dochodowym od osób fizycznych. </w:t>
      </w:r>
    </w:p>
    <w:p w14:paraId="43511B97" w14:textId="18386C1D" w:rsidR="004212D0" w:rsidRDefault="004212D0" w:rsidP="008818AA">
      <w:pPr>
        <w:autoSpaceDE w:val="0"/>
        <w:jc w:val="center"/>
        <w:rPr>
          <w:rFonts w:cs="Times New Roman"/>
          <w:b/>
          <w:bCs/>
        </w:rPr>
      </w:pPr>
      <w:r w:rsidRPr="004212D0">
        <w:rPr>
          <w:rFonts w:cs="Times New Roman"/>
          <w:b/>
          <w:bCs/>
        </w:rPr>
        <w:t xml:space="preserve">Rozdział </w:t>
      </w:r>
      <w:r w:rsidR="008818AA">
        <w:rPr>
          <w:rFonts w:cs="Times New Roman"/>
          <w:b/>
          <w:bCs/>
        </w:rPr>
        <w:t>II</w:t>
      </w:r>
    </w:p>
    <w:p w14:paraId="5A991F95" w14:textId="59E563E2" w:rsidR="00DB1B31" w:rsidRDefault="00DB1B31" w:rsidP="00DB1B31">
      <w:pPr>
        <w:autoSpaceDE w:val="0"/>
        <w:jc w:val="center"/>
        <w:rPr>
          <w:rFonts w:cs="Times New Roman"/>
          <w:b/>
          <w:bCs/>
        </w:rPr>
      </w:pPr>
      <w:r w:rsidRPr="004212D0">
        <w:rPr>
          <w:rFonts w:cs="Times New Roman"/>
          <w:b/>
          <w:bCs/>
        </w:rPr>
        <w:t>Przeznaczenie Funduszu</w:t>
      </w:r>
    </w:p>
    <w:p w14:paraId="5035A92C" w14:textId="77777777" w:rsidR="00B45E4F" w:rsidRPr="004212D0" w:rsidRDefault="00B45E4F" w:rsidP="00DB1B31">
      <w:pPr>
        <w:autoSpaceDE w:val="0"/>
        <w:jc w:val="center"/>
        <w:rPr>
          <w:rFonts w:cs="Times New Roman"/>
          <w:b/>
          <w:bCs/>
        </w:rPr>
      </w:pPr>
    </w:p>
    <w:p w14:paraId="032A7913" w14:textId="336AA6D8" w:rsidR="00DB1B31" w:rsidRPr="00BE1DE2" w:rsidRDefault="00DB1B31" w:rsidP="00C733A8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 </w:t>
      </w:r>
      <w:r w:rsidR="008818AA">
        <w:rPr>
          <w:rFonts w:cs="Times New Roman"/>
          <w:b/>
          <w:bCs/>
        </w:rPr>
        <w:t>§ 7</w:t>
      </w:r>
    </w:p>
    <w:p w14:paraId="0F737CBC" w14:textId="77777777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 1. Środki Funduszu są przeznaczone na finansowanie działalności socjalnej organizowanej  przez Pracodawcę na rzecz osób uprawnionych do korzystania z Funduszu w tym: </w:t>
      </w:r>
    </w:p>
    <w:p w14:paraId="5C84FFEE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1) świadczenia urlopowe dla nauczycieli (art. 53 Karty Nauczyciela); </w:t>
      </w:r>
    </w:p>
    <w:p w14:paraId="755B30D0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2) różne formy wypoczynku takie, jak:</w:t>
      </w:r>
    </w:p>
    <w:p w14:paraId="466C9638" w14:textId="4EE6C148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 a) wypoczynek</w:t>
      </w:r>
      <w:r w:rsidR="00EE05B5">
        <w:rPr>
          <w:rFonts w:cs="Times New Roman"/>
        </w:rPr>
        <w:t xml:space="preserve"> zorganizowany przez Pracodawcę;</w:t>
      </w:r>
    </w:p>
    <w:p w14:paraId="4ECBC985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 b) wypoczynek we własnym zakresie; </w:t>
      </w:r>
    </w:p>
    <w:p w14:paraId="7AFED1B9" w14:textId="1257DC3C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3) wypoczynek dzieci i młodzieży w wieku do 18 lat,</w:t>
      </w:r>
      <w:r w:rsidR="00EE05B5">
        <w:rPr>
          <w:rFonts w:cs="Times New Roman"/>
        </w:rPr>
        <w:t xml:space="preserve"> określonych w § 7 ust. 2 pkt 1 w formie zorganizowanej</w:t>
      </w:r>
      <w:r w:rsidRPr="00DB1B31">
        <w:rPr>
          <w:rFonts w:cs="Times New Roman"/>
        </w:rPr>
        <w:t xml:space="preserve"> np. kolonie, obozy, zimowiska, „białe i zielone szkoły”;</w:t>
      </w:r>
    </w:p>
    <w:p w14:paraId="1CC0A151" w14:textId="43CE93EE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4)</w:t>
      </w:r>
      <w:r w:rsidR="00EE05B5">
        <w:rPr>
          <w:rFonts w:cs="Times New Roman"/>
        </w:rPr>
        <w:t xml:space="preserve"> zorganizowaną</w:t>
      </w:r>
      <w:r w:rsidR="001F7502">
        <w:rPr>
          <w:rFonts w:cs="Times New Roman"/>
        </w:rPr>
        <w:t xml:space="preserve"> przez pracodawcę</w:t>
      </w:r>
      <w:r w:rsidRPr="00DB1B31">
        <w:rPr>
          <w:rFonts w:cs="Times New Roman"/>
        </w:rPr>
        <w:t xml:space="preserve"> działalność kulturalno-oświatową – organizacja imprez o charakterze kulturalno-oświatowym,  w tym zakup biletów wstępu do teatru, kina, opery, operetki, na koncerty, do muzeum; </w:t>
      </w:r>
    </w:p>
    <w:p w14:paraId="24F964B0" w14:textId="7F7DC3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5) </w:t>
      </w:r>
      <w:r w:rsidR="00EE05B5">
        <w:rPr>
          <w:rFonts w:cs="Times New Roman"/>
        </w:rPr>
        <w:t>zorganizowaną</w:t>
      </w:r>
      <w:r w:rsidR="001F7502">
        <w:rPr>
          <w:rFonts w:cs="Times New Roman"/>
        </w:rPr>
        <w:t xml:space="preserve"> przez pracodawcę </w:t>
      </w:r>
      <w:r w:rsidRPr="00DB1B31">
        <w:rPr>
          <w:rFonts w:cs="Times New Roman"/>
        </w:rPr>
        <w:t>działalność sportowo-rekreacyjn</w:t>
      </w:r>
      <w:r w:rsidR="00EE05B5">
        <w:rPr>
          <w:rFonts w:cs="Times New Roman"/>
        </w:rPr>
        <w:t>o-integracyjną</w:t>
      </w:r>
      <w:r w:rsidR="004212D0">
        <w:rPr>
          <w:rFonts w:cs="Times New Roman"/>
        </w:rPr>
        <w:t xml:space="preserve"> </w:t>
      </w:r>
      <w:r w:rsidRPr="00DB1B31">
        <w:rPr>
          <w:rFonts w:cs="Times New Roman"/>
        </w:rPr>
        <w:t>– organizacja imprez rekreacyjno-sportowych, w tym zakup biletów na imprezy sportowe</w:t>
      </w:r>
      <w:r w:rsidR="004212D0">
        <w:rPr>
          <w:rFonts w:cs="Times New Roman"/>
        </w:rPr>
        <w:t xml:space="preserve">, </w:t>
      </w:r>
      <w:r w:rsidRPr="00DB1B31">
        <w:rPr>
          <w:rFonts w:cs="Times New Roman"/>
        </w:rPr>
        <w:t>rekreacyjne</w:t>
      </w:r>
      <w:r w:rsidR="004212D0">
        <w:rPr>
          <w:rFonts w:cs="Times New Roman"/>
        </w:rPr>
        <w:t xml:space="preserve"> i integracyjne</w:t>
      </w:r>
      <w:r w:rsidRPr="00DB1B31">
        <w:rPr>
          <w:rFonts w:cs="Times New Roman"/>
        </w:rPr>
        <w:t>;</w:t>
      </w:r>
    </w:p>
    <w:p w14:paraId="0E9879A0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6) paczki świąteczne lub ich ekwiwalent pieniężny dla dzieci w wieku do 15 lat włącznie; </w:t>
      </w:r>
    </w:p>
    <w:p w14:paraId="0A7E9FC2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7) udzielanie osobom uprawnionym w trudnej sytuacji rodzinnej, finansowej lub życiowej bezzwrotnej pomocy w formie: </w:t>
      </w:r>
    </w:p>
    <w:p w14:paraId="36C38488" w14:textId="47AC33F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a) zapo</w:t>
      </w:r>
      <w:r w:rsidR="00EE05B5">
        <w:rPr>
          <w:rFonts w:cs="Times New Roman"/>
        </w:rPr>
        <w:t>móg rzeczowych lub finansowych;</w:t>
      </w:r>
      <w:bookmarkStart w:id="0" w:name="_GoBack"/>
      <w:bookmarkEnd w:id="0"/>
    </w:p>
    <w:p w14:paraId="05C031F2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b) zapomóg losowych; </w:t>
      </w:r>
    </w:p>
    <w:p w14:paraId="3948D0E7" w14:textId="77777777" w:rsidR="00376303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8) bezzwrotną pomoc finansową dla osób uprawnionych ze względu na wzmożone wydatki  w okresie zimowym; </w:t>
      </w:r>
    </w:p>
    <w:p w14:paraId="39830C67" w14:textId="70913510" w:rsid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>9) udzielanie pożyczki zwrotnej na cele mieszkaniowe.</w:t>
      </w:r>
    </w:p>
    <w:p w14:paraId="0DAD8D2B" w14:textId="77777777" w:rsidR="00BE1DE2" w:rsidRPr="00DB1B31" w:rsidRDefault="00BE1DE2" w:rsidP="00DB1B31">
      <w:pPr>
        <w:autoSpaceDE w:val="0"/>
        <w:rPr>
          <w:rFonts w:cs="Times New Roman"/>
        </w:rPr>
      </w:pPr>
    </w:p>
    <w:p w14:paraId="737FA721" w14:textId="77777777" w:rsidR="00DB1B31" w:rsidRPr="00DB1B31" w:rsidRDefault="00DB1B31" w:rsidP="00DB1B31">
      <w:pPr>
        <w:autoSpaceDE w:val="0"/>
        <w:rPr>
          <w:rFonts w:cs="Times New Roman"/>
        </w:rPr>
      </w:pPr>
      <w:r w:rsidRPr="00DB1B31">
        <w:rPr>
          <w:rFonts w:cs="Times New Roman"/>
        </w:rPr>
        <w:t xml:space="preserve"> </w:t>
      </w:r>
    </w:p>
    <w:p w14:paraId="1B239FBF" w14:textId="19251817" w:rsidR="00954BF9" w:rsidRDefault="00BE1DE2" w:rsidP="00376303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Rozdział </w:t>
      </w:r>
      <w:r w:rsidR="00376303">
        <w:rPr>
          <w:rFonts w:cs="Times New Roman"/>
          <w:b/>
          <w:bCs/>
        </w:rPr>
        <w:t>III</w:t>
      </w:r>
      <w:r w:rsidR="00376303" w:rsidRPr="00376303">
        <w:rPr>
          <w:rFonts w:cs="Times New Roman"/>
          <w:b/>
          <w:bCs/>
        </w:rPr>
        <w:t xml:space="preserve">   </w:t>
      </w:r>
    </w:p>
    <w:p w14:paraId="033B836B" w14:textId="54069233" w:rsidR="00376303" w:rsidRPr="00376303" w:rsidRDefault="00376303" w:rsidP="00376303">
      <w:pPr>
        <w:autoSpaceDE w:val="0"/>
        <w:jc w:val="center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>Zasady przyznawania świadczeń z Funduszu</w:t>
      </w:r>
    </w:p>
    <w:p w14:paraId="1D2D5F0A" w14:textId="77777777" w:rsidR="00376303" w:rsidRPr="00376303" w:rsidRDefault="00376303" w:rsidP="00376303">
      <w:pPr>
        <w:autoSpaceDE w:val="0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 xml:space="preserve"> </w:t>
      </w:r>
    </w:p>
    <w:p w14:paraId="544350B3" w14:textId="1A3D3C7D" w:rsidR="00376303" w:rsidRPr="00376303" w:rsidRDefault="00376303" w:rsidP="00C733A8">
      <w:pPr>
        <w:autoSpaceDE w:val="0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 xml:space="preserve"> §  </w:t>
      </w:r>
      <w:r>
        <w:rPr>
          <w:rFonts w:cs="Times New Roman"/>
          <w:b/>
          <w:bCs/>
        </w:rPr>
        <w:t>8</w:t>
      </w:r>
    </w:p>
    <w:p w14:paraId="357BBC45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 1. Przyznawanie świadczeń z Funduszu jest uzależnione od sytuacji życiowej, rodzinnej  i materialnej osoby uprawnionej.  </w:t>
      </w:r>
    </w:p>
    <w:p w14:paraId="66F2635A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2. Jedynym kryterium różnicującym dostęp do świadczeń jest kryterium socjalne, co powoduje,  że świadczenia z Funduszu mają charakter uznaniowy, a nie należny. </w:t>
      </w:r>
    </w:p>
    <w:p w14:paraId="7BDA6E0D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3. Świadczenia finansowane z Funduszu nie mają charakteru roszczeniowego, co oznacza,  że osoby niekorzystające ze świadczeń nie mają prawa do ekwiwalentu z tego tytułu. </w:t>
      </w:r>
    </w:p>
    <w:p w14:paraId="05BCDA51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4. Negatywnie zaopiniowane wnioski osób uprawnionych ubiegających się o dopłatę z Funduszu  nie wymagają uzasadnienia, a decyzja Pracodawcy odmawiająca dopłaty jest ostateczna. </w:t>
      </w:r>
    </w:p>
    <w:p w14:paraId="391016FD" w14:textId="77777777" w:rsidR="00376303" w:rsidRP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5. Wysokość pomocy finansowej zależy od ilości środków zgromadzonych na rachunku Funduszu  oraz od kwot przeznaczonych na finansowanie poszczególnych celów zapisanych w rocznym preliminarzu wydatków.  </w:t>
      </w:r>
    </w:p>
    <w:p w14:paraId="5904558A" w14:textId="77777777" w:rsidR="00E54159" w:rsidRDefault="00376303" w:rsidP="00C733A8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 </w:t>
      </w:r>
    </w:p>
    <w:p w14:paraId="6BDCB482" w14:textId="77777777" w:rsidR="00103446" w:rsidRDefault="00103446" w:rsidP="00C733A8">
      <w:pPr>
        <w:autoSpaceDE w:val="0"/>
        <w:rPr>
          <w:rFonts w:cs="Times New Roman"/>
          <w:b/>
          <w:bCs/>
        </w:rPr>
      </w:pPr>
    </w:p>
    <w:p w14:paraId="5A97AE7A" w14:textId="77777777" w:rsidR="00BE1DE2" w:rsidRDefault="00BE1DE2" w:rsidP="00C733A8">
      <w:pPr>
        <w:autoSpaceDE w:val="0"/>
        <w:rPr>
          <w:rFonts w:cs="Times New Roman"/>
          <w:b/>
          <w:bCs/>
        </w:rPr>
      </w:pPr>
    </w:p>
    <w:p w14:paraId="01C3FB85" w14:textId="77777777" w:rsidR="00B45E4F" w:rsidRDefault="00B45E4F" w:rsidP="00C733A8">
      <w:pPr>
        <w:autoSpaceDE w:val="0"/>
        <w:rPr>
          <w:rFonts w:cs="Times New Roman"/>
          <w:b/>
          <w:bCs/>
        </w:rPr>
      </w:pPr>
    </w:p>
    <w:p w14:paraId="4798501A" w14:textId="77777777" w:rsidR="008818AA" w:rsidRDefault="008818AA" w:rsidP="00C733A8">
      <w:pPr>
        <w:autoSpaceDE w:val="0"/>
        <w:rPr>
          <w:rFonts w:cs="Times New Roman"/>
          <w:b/>
          <w:bCs/>
        </w:rPr>
      </w:pPr>
    </w:p>
    <w:p w14:paraId="3945DECC" w14:textId="77777777" w:rsidR="008818AA" w:rsidRDefault="008818AA" w:rsidP="00C733A8">
      <w:pPr>
        <w:autoSpaceDE w:val="0"/>
        <w:rPr>
          <w:rFonts w:cs="Times New Roman"/>
          <w:b/>
          <w:bCs/>
        </w:rPr>
      </w:pPr>
    </w:p>
    <w:p w14:paraId="407EADA9" w14:textId="08FAD800" w:rsidR="00376303" w:rsidRPr="00E54159" w:rsidRDefault="00376303" w:rsidP="00C733A8">
      <w:pPr>
        <w:autoSpaceDE w:val="0"/>
        <w:rPr>
          <w:rFonts w:cs="Times New Roman"/>
        </w:rPr>
      </w:pPr>
      <w:r w:rsidRPr="00376303">
        <w:rPr>
          <w:rFonts w:cs="Times New Roman"/>
          <w:b/>
          <w:bCs/>
        </w:rPr>
        <w:t xml:space="preserve"> §  </w:t>
      </w:r>
      <w:r>
        <w:rPr>
          <w:rFonts w:cs="Times New Roman"/>
          <w:b/>
          <w:bCs/>
        </w:rPr>
        <w:t>9</w:t>
      </w:r>
    </w:p>
    <w:p w14:paraId="56D8F945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1. Osoby uprawnione, starające się o pomoc bądź świadczenie socjalne, składają każdorazowo pisemne wnioski (nie dotyczy to świadczeń urlopowych dla nauczycieli – art. 53 KN). </w:t>
      </w:r>
    </w:p>
    <w:p w14:paraId="5CDFB3D7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>2. Osoby uprawnione do korzystania z Funduszu starające się o świadczenie, wraz z pisemnym wnioskiem składają oświadczenie o wysokości dochodów brutto osiągniętych w gospodarstwie domowym za 3 miesiące poprzedzające datę</w:t>
      </w:r>
      <w:r w:rsidRPr="00376303">
        <w:rPr>
          <w:rFonts w:cs="Times New Roman"/>
          <w:b/>
          <w:bCs/>
        </w:rPr>
        <w:t xml:space="preserve"> </w:t>
      </w:r>
      <w:r w:rsidRPr="00376303">
        <w:rPr>
          <w:rFonts w:cs="Times New Roman"/>
        </w:rPr>
        <w:t xml:space="preserve">złożenia wniosku. Oświadczenie jest dokumentem  w rozumieniu art. 245 kodeksu postępowania cywilnego. Prawdziwość danych zawartych  w oświadczeniu, potwierdzona własnoręcznym podpisem osoby składającej oświadczenie, podlega odpowiedzialności karnej na mocy art. 271 kodeksu karnego. Niezłożenie oświadczenia  jest równoznaczne z brakiem spełnienia kryterium socjalnego, a co za tym idzie z brakiem przyznania świadczenia. </w:t>
      </w:r>
    </w:p>
    <w:p w14:paraId="71EE117F" w14:textId="77777777" w:rsidR="00E54159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3. Pracodawca rozpatrując wnioski o przyznanie świadczenia finansowego z Funduszu,  w razie powzięcia wątpliwości co do wiarygodności danych przedstawionych we wniosku,  może żądać od składającego wniosek, dokumentów potwierdzających te dane  </w:t>
      </w:r>
    </w:p>
    <w:p w14:paraId="0D032EE7" w14:textId="165264B4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(np. zaświadczenie o dochodach pracownika z innego zakładu, dochodach współmałżonka, dziecka lub innego uprawnionego do korzystania z Funduszu członka rodziny; zaświadczenie  o uczęszczaniu dziecka do szkoły; decyzja Powiatowego Urzędu Pracy o wysokości pobieranego zasiłku dla bezrobotnych lub o przyznaniu statusu bezrobotnego bez prawa do zasiłku;  decyzja o przyznaniu emerytury, renty lub zasiłku – świadczenia przedemerytalnego, kompensacyjnego, itp.). Nieprzedłożenie tych dokumentów jest równoznaczne z brakiem złożenia wniosku o przyznanie świadczenia. </w:t>
      </w:r>
    </w:p>
    <w:p w14:paraId="5D152B78" w14:textId="77777777" w:rsidR="00103446" w:rsidRPr="00103446" w:rsidRDefault="00376303" w:rsidP="00103446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4. </w:t>
      </w:r>
      <w:r w:rsidR="00103446" w:rsidRPr="00103446">
        <w:rPr>
          <w:rFonts w:cs="Times New Roman"/>
        </w:rPr>
        <w:t xml:space="preserve">Udostępnienie pracodawcy danych osobowych osoby uprawnionej do korzystania z Funduszu, w celu przyznania ulgowej usługi i świadczenia oraz dopłaty z Funduszu i ustalenia ich wysokości, następuje w formie oświadczenia. Pracodawca może żądać udokumentowania danych osobowych w zakresie niezbędnym do ich potwierdzenia. Potwierdzenie może odbywać się w szczególności na podstawie oświadczeń i zaświadczeń o sytuacji życiowej (w tym zdrowotnej), rodzinnej i materialnej osoby uprawnionej do korzystania z Funduszu. </w:t>
      </w:r>
    </w:p>
    <w:p w14:paraId="10318538" w14:textId="5892CECF" w:rsidR="00103446" w:rsidRPr="00103446" w:rsidRDefault="00103446" w:rsidP="00103446">
      <w:pPr>
        <w:autoSpaceDE w:val="0"/>
        <w:rPr>
          <w:rFonts w:cs="Times New Roman"/>
        </w:rPr>
      </w:pPr>
      <w:r w:rsidRPr="00103446">
        <w:rPr>
          <w:rFonts w:cs="Times New Roman"/>
        </w:rPr>
        <w:t>1</w:t>
      </w:r>
      <w:r>
        <w:rPr>
          <w:rFonts w:cs="Times New Roman"/>
        </w:rPr>
        <w:t>)</w:t>
      </w:r>
      <w:r w:rsidRPr="00103446">
        <w:rPr>
          <w:rFonts w:cs="Times New Roman"/>
        </w:rPr>
        <w:t xml:space="preserve"> Do przetwarzania danych osobowych dotyczących zdrowia,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mogą być dopuszczone wyłącznie osoby posiadające pisemne upoważnienie do przetwarzania takich danych wydane przez pracodawcę. Osoby dopuszczone do przetwarzania takich danych są obowiązane do zachowania ich w tajemnicy. </w:t>
      </w:r>
    </w:p>
    <w:p w14:paraId="56D07B07" w14:textId="5C0B1B76" w:rsidR="00103446" w:rsidRPr="00103446" w:rsidRDefault="00103446" w:rsidP="00103446">
      <w:pPr>
        <w:autoSpaceDE w:val="0"/>
        <w:rPr>
          <w:rFonts w:cs="Times New Roman"/>
        </w:rPr>
      </w:pPr>
      <w:r>
        <w:rPr>
          <w:rFonts w:cs="Times New Roman"/>
        </w:rPr>
        <w:t xml:space="preserve"> 2)</w:t>
      </w:r>
      <w:r w:rsidRPr="00103446">
        <w:rPr>
          <w:rFonts w:cs="Times New Roman"/>
        </w:rPr>
        <w:t xml:space="preserve"> Pracodawca przetwarza dane osobowe, o których mowa w ust. 1a, przez okres niezbędny do przyznania ulgowej usługi i świadczenia, dopłaty z Funduszu oraz ustalenia ich wysokości, a także przez okres niezbędny do dochodzenia praw lub roszczeń. </w:t>
      </w:r>
    </w:p>
    <w:p w14:paraId="4E2B07B1" w14:textId="3ED3E21B" w:rsidR="00376303" w:rsidRDefault="00103446" w:rsidP="00103446">
      <w:pPr>
        <w:autoSpaceDE w:val="0"/>
        <w:rPr>
          <w:rFonts w:cs="Times New Roman"/>
        </w:rPr>
      </w:pPr>
      <w:r>
        <w:rPr>
          <w:rFonts w:cs="Times New Roman"/>
        </w:rPr>
        <w:t>3)</w:t>
      </w:r>
      <w:r w:rsidRPr="00103446">
        <w:rPr>
          <w:rFonts w:cs="Times New Roman"/>
        </w:rPr>
        <w:t xml:space="preserve"> Pracodawca dokonuje przeglądu danych osobowych, o których mowa w ust. 1a, nie rzadziej niż raz w roku kalendarzowym w celu ustalenia niezbędności ich dalszego przechowywania. Pracodawca usuwa dane osobowe, których dalsze przechowywanie jest zbędne do realizacji</w:t>
      </w:r>
      <w:r>
        <w:rPr>
          <w:rFonts w:cs="Times New Roman"/>
        </w:rPr>
        <w:t xml:space="preserve"> określonego</w:t>
      </w:r>
      <w:r w:rsidRPr="00103446">
        <w:rPr>
          <w:rFonts w:cs="Times New Roman"/>
        </w:rPr>
        <w:t xml:space="preserve"> celu</w:t>
      </w:r>
      <w:r>
        <w:rPr>
          <w:rFonts w:cs="Times New Roman"/>
        </w:rPr>
        <w:t>.</w:t>
      </w:r>
    </w:p>
    <w:p w14:paraId="63D2FED8" w14:textId="77777777" w:rsidR="00376303" w:rsidRP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5. W razie stwierdzenia, że osoba uprawniona złożyła nieprawdziwe oświadczenie o wysokości dochodu, przedłożyła sfałszowane dokumenty lub wykorzystała przyznaną pomoc na cele niezgodne z jej przeznaczeniem, traci prawo do świadczenia, o które się ubiega. </w:t>
      </w:r>
    </w:p>
    <w:p w14:paraId="3D030E74" w14:textId="77777777" w:rsidR="00C733A8" w:rsidRDefault="00376303" w:rsidP="00C733A8">
      <w:pPr>
        <w:autoSpaceDE w:val="0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 xml:space="preserve"> </w:t>
      </w:r>
    </w:p>
    <w:p w14:paraId="20816226" w14:textId="77777777" w:rsidR="00ED6F2E" w:rsidRDefault="00ED6F2E" w:rsidP="00C733A8">
      <w:pPr>
        <w:autoSpaceDE w:val="0"/>
        <w:rPr>
          <w:rFonts w:cs="Times New Roman"/>
          <w:b/>
          <w:bCs/>
        </w:rPr>
      </w:pPr>
    </w:p>
    <w:p w14:paraId="1713D18F" w14:textId="77777777" w:rsidR="008818AA" w:rsidRDefault="008818AA" w:rsidP="00C733A8">
      <w:pPr>
        <w:autoSpaceDE w:val="0"/>
        <w:rPr>
          <w:rFonts w:cs="Times New Roman"/>
          <w:b/>
          <w:bCs/>
        </w:rPr>
      </w:pPr>
    </w:p>
    <w:p w14:paraId="03D4D1E1" w14:textId="2960FDF1" w:rsidR="00376303" w:rsidRDefault="00376303" w:rsidP="00C733A8">
      <w:pPr>
        <w:autoSpaceDE w:val="0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</w:p>
    <w:p w14:paraId="16846721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>1. Do dochodu rodziny, wspólnie zamieszkującej i prowadzącej wspólne gospodarstwo domowe,  wlicza się:</w:t>
      </w:r>
    </w:p>
    <w:p w14:paraId="70750DEA" w14:textId="11FEEDD3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>1) składniki wynagrodzeń osobistych;</w:t>
      </w:r>
    </w:p>
    <w:p w14:paraId="55A3BB4C" w14:textId="5ED0F975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2) wynagrodzenie dodatkowe; </w:t>
      </w:r>
    </w:p>
    <w:p w14:paraId="05554507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3) zasiłki z ubezpieczenia społecznego (z wyjątkiem pogrzebowych, porodowych i rodzinnych); </w:t>
      </w:r>
    </w:p>
    <w:p w14:paraId="3345DF08" w14:textId="77777777" w:rsidR="00EE5DFB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4) emerytury i renty; </w:t>
      </w:r>
    </w:p>
    <w:p w14:paraId="1A8A064F" w14:textId="77777777" w:rsid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5) dochód z gospodarstwa rolnego; </w:t>
      </w:r>
    </w:p>
    <w:p w14:paraId="3C20B45B" w14:textId="77777777" w:rsidR="00EE5DFB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6) dochód z pracy nakładczej, ajencyjnej, wolnego zawodu, działalności wytwórczej i artystycznej; </w:t>
      </w:r>
    </w:p>
    <w:p w14:paraId="4DB3CE9D" w14:textId="77777777" w:rsidR="00EE5DFB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>7) zasiłek wychowawczy;</w:t>
      </w:r>
    </w:p>
    <w:p w14:paraId="060A48C9" w14:textId="7BF675D7" w:rsidR="00EE5DFB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8) zasiłek dla bezrobotnych; </w:t>
      </w:r>
    </w:p>
    <w:p w14:paraId="53970223" w14:textId="77777777" w:rsidR="00376303" w:rsidRP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9) inne dochody podlegające opodatkowaniu według ustawy o podatku dochodowym od osób fizycznych. </w:t>
      </w:r>
    </w:p>
    <w:p w14:paraId="6339DE9E" w14:textId="77777777" w:rsidR="00376303" w:rsidRPr="00376303" w:rsidRDefault="00376303" w:rsidP="00376303">
      <w:pPr>
        <w:autoSpaceDE w:val="0"/>
        <w:rPr>
          <w:rFonts w:cs="Times New Roman"/>
        </w:rPr>
      </w:pPr>
      <w:r w:rsidRPr="00376303">
        <w:rPr>
          <w:rFonts w:cs="Times New Roman"/>
        </w:rPr>
        <w:t xml:space="preserve"> </w:t>
      </w:r>
    </w:p>
    <w:p w14:paraId="3E1E2E70" w14:textId="3913B02B" w:rsidR="00376303" w:rsidRPr="00376303" w:rsidRDefault="00376303" w:rsidP="00C733A8">
      <w:pPr>
        <w:autoSpaceDE w:val="0"/>
        <w:jc w:val="center"/>
        <w:rPr>
          <w:rFonts w:cs="Times New Roman"/>
          <w:b/>
          <w:bCs/>
        </w:rPr>
      </w:pPr>
    </w:p>
    <w:p w14:paraId="5A5B1290" w14:textId="5EC78165" w:rsidR="00954BF9" w:rsidRDefault="00BE1DE2" w:rsidP="00C733A8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Rozdział </w:t>
      </w:r>
      <w:r w:rsidR="00EE5DFB">
        <w:rPr>
          <w:rFonts w:cs="Times New Roman"/>
          <w:b/>
          <w:bCs/>
        </w:rPr>
        <w:t>I</w:t>
      </w:r>
      <w:r w:rsidR="008818AA">
        <w:rPr>
          <w:rFonts w:cs="Times New Roman"/>
          <w:b/>
          <w:bCs/>
        </w:rPr>
        <w:t>V</w:t>
      </w:r>
    </w:p>
    <w:p w14:paraId="26E84CC4" w14:textId="32FAF091" w:rsidR="00DB1B31" w:rsidRDefault="00376303" w:rsidP="00954BF9">
      <w:pPr>
        <w:autoSpaceDE w:val="0"/>
        <w:jc w:val="center"/>
        <w:rPr>
          <w:rFonts w:cs="Times New Roman"/>
          <w:b/>
          <w:bCs/>
        </w:rPr>
      </w:pPr>
      <w:r w:rsidRPr="00376303">
        <w:rPr>
          <w:rFonts w:cs="Times New Roman"/>
          <w:b/>
          <w:bCs/>
        </w:rPr>
        <w:t>Szczegółowe zasady, warunki i częstotliwość przyznawania świadczeń z Funduszu</w:t>
      </w:r>
    </w:p>
    <w:p w14:paraId="38D5B905" w14:textId="77777777" w:rsidR="00EE5DFB" w:rsidRDefault="00EE5DFB" w:rsidP="00376303">
      <w:pPr>
        <w:autoSpaceDE w:val="0"/>
        <w:rPr>
          <w:rFonts w:cs="Times New Roman"/>
          <w:b/>
          <w:bCs/>
        </w:rPr>
      </w:pPr>
    </w:p>
    <w:p w14:paraId="7A27C908" w14:textId="77777777" w:rsidR="00EE5DFB" w:rsidRDefault="00EE5DFB" w:rsidP="00C733A8">
      <w:pPr>
        <w:autoSpaceDE w:val="0"/>
        <w:rPr>
          <w:rFonts w:cs="Times New Roman"/>
          <w:b/>
          <w:bCs/>
        </w:rPr>
      </w:pPr>
      <w:r w:rsidRPr="00EE5DFB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EE5DFB">
        <w:rPr>
          <w:rFonts w:cs="Times New Roman"/>
          <w:b/>
          <w:bCs/>
        </w:rPr>
        <w:t>.</w:t>
      </w:r>
    </w:p>
    <w:p w14:paraId="63583E67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1. O dofinansowanie wypoczynku zorganizowanego we własnym zakresie można ubiegać się jeden raz  w roku kalendarzowym. Świadczenie wypłacane jest zgodnie z tabelą dopłat. </w:t>
      </w:r>
    </w:p>
    <w:p w14:paraId="4B5ED10E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2. Dofinansowanie wypoczynku organizowanego we własnym zakresie przyznawane jest w oparciu  o złożony wniosek i oświadczenie, bez dokumentowania poniesionych wydatków.  </w:t>
      </w:r>
    </w:p>
    <w:p w14:paraId="0F86E58C" w14:textId="780D76E1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3. Wniosek należy złożyć w terminie określonym w § 2</w:t>
      </w:r>
      <w:r w:rsidR="00095218">
        <w:rPr>
          <w:rFonts w:cs="Times New Roman"/>
        </w:rPr>
        <w:t>0</w:t>
      </w:r>
      <w:r w:rsidRPr="00EE5DFB">
        <w:rPr>
          <w:rFonts w:cs="Times New Roman"/>
        </w:rPr>
        <w:t xml:space="preserve"> ust. 1 pkt. 1 niniejszego regulaminu. </w:t>
      </w:r>
    </w:p>
    <w:p w14:paraId="4520EF12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1B805CC2" w14:textId="77777777" w:rsidR="00EE5DFB" w:rsidRPr="00EE5DFB" w:rsidRDefault="00EE5DFB" w:rsidP="00E54159">
      <w:pPr>
        <w:autoSpaceDE w:val="0"/>
        <w:rPr>
          <w:rFonts w:cs="Times New Roman"/>
          <w:b/>
          <w:bCs/>
        </w:rPr>
      </w:pPr>
      <w:r w:rsidRPr="00EE5DFB">
        <w:rPr>
          <w:rFonts w:cs="Times New Roman"/>
          <w:b/>
          <w:bCs/>
        </w:rPr>
        <w:t>§ 12.</w:t>
      </w:r>
    </w:p>
    <w:p w14:paraId="26734270" w14:textId="23CE77A9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1. O dofinansowanie do wypoczynku w formie zorganizowanej</w:t>
      </w:r>
      <w:r w:rsidR="00181F84">
        <w:rPr>
          <w:rFonts w:cs="Times New Roman"/>
        </w:rPr>
        <w:t xml:space="preserve"> lub we własnym zakresie </w:t>
      </w:r>
      <w:r w:rsidRPr="00EE5DFB">
        <w:rPr>
          <w:rFonts w:cs="Times New Roman"/>
        </w:rPr>
        <w:t xml:space="preserve"> dla dzieci osób uprawnionych można ubiegać się jeden raz w roku kalendarzowym. Świadczenie wypłacane jest zgodnie z tabelą dopłat. </w:t>
      </w:r>
    </w:p>
    <w:p w14:paraId="2EC892DD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2. Do wniosku o dofinansowanie zorganizowanej formy wypoczynku dla dzieci należy dołączyć fakturę potwierdzającą poniesione koszty. </w:t>
      </w:r>
    </w:p>
    <w:p w14:paraId="5FB6E965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0724C1FA" w14:textId="5522399C" w:rsidR="00EE5DFB" w:rsidRDefault="00EE5DFB" w:rsidP="00E54159">
      <w:pPr>
        <w:autoSpaceDE w:val="0"/>
        <w:rPr>
          <w:rFonts w:cs="Times New Roman"/>
        </w:rPr>
      </w:pPr>
      <w:r w:rsidRPr="00EE5DFB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3</w:t>
      </w:r>
      <w:r w:rsidRPr="00EE5DFB">
        <w:rPr>
          <w:rFonts w:cs="Times New Roman"/>
        </w:rPr>
        <w:t xml:space="preserve"> </w:t>
      </w:r>
    </w:p>
    <w:p w14:paraId="28325815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1. O paczkę świąteczną dla dzieci lub jej ekwiwalent można ubiegać się jeden raz w roku kalendarzowym. </w:t>
      </w:r>
    </w:p>
    <w:p w14:paraId="2E69E350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2. Wyżej wymienioną formę pomocy przyznaje się dzieciom wymienionym w § 7 ust. 2 do 15 lat włącznie. Wiek dziecka określany jest na podstawie rocznika, a nie daty urodzenia.</w:t>
      </w:r>
    </w:p>
    <w:p w14:paraId="2F424B0E" w14:textId="25D25E02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3. Wniosek o wyżej wymienione świadczenie należy złożyć w terminie określonym w § 2</w:t>
      </w:r>
      <w:r w:rsidR="00095218">
        <w:rPr>
          <w:rFonts w:cs="Times New Roman"/>
        </w:rPr>
        <w:t>0</w:t>
      </w:r>
      <w:r w:rsidRPr="00EE5DFB">
        <w:rPr>
          <w:rFonts w:cs="Times New Roman"/>
        </w:rPr>
        <w:t xml:space="preserve"> ust. 1 pkt. 2 niniejszego regulaminu.</w:t>
      </w:r>
    </w:p>
    <w:p w14:paraId="1D462D82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284C8A67" w14:textId="3A670DAE" w:rsidR="00EE5DFB" w:rsidRDefault="008818AA" w:rsidP="00E54159">
      <w:pPr>
        <w:autoSpaceDE w:val="0"/>
        <w:rPr>
          <w:rFonts w:cs="Times New Roman"/>
        </w:rPr>
      </w:pPr>
      <w:r>
        <w:rPr>
          <w:rFonts w:cs="Times New Roman"/>
          <w:b/>
          <w:bCs/>
        </w:rPr>
        <w:t>§ 14</w:t>
      </w:r>
    </w:p>
    <w:p w14:paraId="3F4DE144" w14:textId="28106CA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1. O zapomogę rzeczową lub finansową mogą ubiegać się osoby, które znalazły się w trudnej sytuacji życiowej, rodzinnej lub finansowej. </w:t>
      </w:r>
    </w:p>
    <w:p w14:paraId="29C7C96B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7086CDEF" w14:textId="1E84915F" w:rsidR="00EE5DFB" w:rsidRDefault="00EE5DFB" w:rsidP="00E54159">
      <w:pPr>
        <w:autoSpaceDE w:val="0"/>
        <w:rPr>
          <w:rFonts w:cs="Times New Roman"/>
        </w:rPr>
      </w:pPr>
      <w:r w:rsidRPr="00EE5DFB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5</w:t>
      </w:r>
    </w:p>
    <w:p w14:paraId="7E972F46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1. Jeden raz w roku kalendarzowym, w okresie zimowym, osoby uprawnione mogą ubiegać się  o pomoc finansową w związku ze wzmożonymi wydatkami w tym okresie. </w:t>
      </w:r>
    </w:p>
    <w:p w14:paraId="08FD8E8A" w14:textId="0392A5B5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lastRenderedPageBreak/>
        <w:t>2. Wniosek o wyżej wymienioną pomoc należy składać w terminie określonym w § 2</w:t>
      </w:r>
      <w:r w:rsidR="00095218">
        <w:rPr>
          <w:rFonts w:cs="Times New Roman"/>
        </w:rPr>
        <w:t>0</w:t>
      </w:r>
      <w:r w:rsidRPr="00EE5DFB">
        <w:rPr>
          <w:rFonts w:cs="Times New Roman"/>
        </w:rPr>
        <w:t xml:space="preserve"> ust. 1 pkt. 3 niniejszego regulaminu. </w:t>
      </w:r>
    </w:p>
    <w:p w14:paraId="5EC9B616" w14:textId="77777777" w:rsidR="008818AA" w:rsidRPr="00EE5DFB" w:rsidRDefault="008818AA" w:rsidP="00EE5DFB">
      <w:pPr>
        <w:autoSpaceDE w:val="0"/>
        <w:rPr>
          <w:rFonts w:cs="Times New Roman"/>
        </w:rPr>
      </w:pPr>
    </w:p>
    <w:p w14:paraId="1BE00101" w14:textId="4426E878" w:rsidR="00EE5DFB" w:rsidRDefault="00EE5DFB" w:rsidP="00E54159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  <w:r w:rsidRPr="00EE5DFB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6</w:t>
      </w:r>
    </w:p>
    <w:p w14:paraId="7B9342FA" w14:textId="77777777" w:rsidR="00EE5DFB" w:rsidRPr="00EE5DFB" w:rsidRDefault="00EE5DFB" w:rsidP="00EE5DFB">
      <w:pPr>
        <w:autoSpaceDE w:val="0"/>
        <w:rPr>
          <w:rFonts w:cs="Times New Roman"/>
        </w:rPr>
      </w:pPr>
      <w:r>
        <w:rPr>
          <w:rFonts w:cs="Times New Roman"/>
        </w:rPr>
        <w:t>1.</w:t>
      </w:r>
      <w:r w:rsidRPr="00EE5DFB">
        <w:rPr>
          <w:rFonts w:cs="Times New Roman"/>
        </w:rPr>
        <w:t>Aby uzyskać świadczenie na dzieci, które ukończyły 18 lat i kontynuują naukę należy przedłożyć zaświadczenie ze szkoły, a w przypadku kształcenia w systemie wieczorowym lub zaocznym – dodatkowo zaświadczenie o braku zatrudnienia z Urzędu Pracy.</w:t>
      </w:r>
    </w:p>
    <w:p w14:paraId="5B7D69D4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7551D157" w14:textId="5C1684C1" w:rsidR="00EE5DFB" w:rsidRPr="00EE5DFB" w:rsidRDefault="00EE5DFB" w:rsidP="00E54159">
      <w:pPr>
        <w:autoSpaceDE w:val="0"/>
        <w:rPr>
          <w:rFonts w:cs="Times New Roman"/>
          <w:b/>
          <w:bCs/>
        </w:rPr>
      </w:pPr>
      <w:r w:rsidRPr="00EE5DFB">
        <w:rPr>
          <w:rFonts w:cs="Times New Roman"/>
          <w:b/>
          <w:bCs/>
        </w:rPr>
        <w:t xml:space="preserve">§ </w:t>
      </w:r>
      <w:r w:rsidR="008818AA">
        <w:rPr>
          <w:rFonts w:cs="Times New Roman"/>
          <w:b/>
          <w:bCs/>
        </w:rPr>
        <w:t>17</w:t>
      </w:r>
    </w:p>
    <w:p w14:paraId="5ED8E2F3" w14:textId="2D45BE21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1. O zapomogę losową mogą ubiegać się osoby dotknięte wypadkami losowymi, powodującymi pogorszenie sytuacji życiowej, finansowej lub rodzinnej. Za takie uważa się: indywidualne zdarzenia losowe, klęski żywiołowe, długotrwałą lub przewlekłą chorobę osoby uprawnionej, potwie</w:t>
      </w:r>
      <w:r w:rsidR="00181F84">
        <w:rPr>
          <w:rFonts w:cs="Times New Roman"/>
        </w:rPr>
        <w:t>rdzoną zaświadczeniem lekarskim.</w:t>
      </w:r>
    </w:p>
    <w:p w14:paraId="4187774B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2. Wniosek o przyznanie zapomogi losowej wraz z dokumentacją potwierdzającą jej zaistnienie, powinien być złożony w czasie nie dłuższym niż 3 miesiące od daty wystąpienia zdarzenia. </w:t>
      </w:r>
    </w:p>
    <w:p w14:paraId="04F84B1F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3. Osoby uprawnione dotknięte wypadkami losowymi otrzymują zapomogę losową na zasadzie priorytetu.</w:t>
      </w:r>
    </w:p>
    <w:p w14:paraId="446693B1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4. Zapomogi losowe nie są limitowane – ich częstotliwość zależy wyłącznie od postanowień Pracodawcy i stanu środków na rachunku Funduszu. </w:t>
      </w:r>
    </w:p>
    <w:p w14:paraId="2E3CC651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5. Wniosek o udzielenie zapomogi losowej dla osoby uprawnionej może złożyć bezpośredni przełożony, organizacja związkowa, Pracodawca. </w:t>
      </w:r>
    </w:p>
    <w:p w14:paraId="6C90E32C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0D67EF58" w14:textId="183BBA9B" w:rsidR="00EE5DFB" w:rsidRDefault="008818AA" w:rsidP="00E54159">
      <w:pPr>
        <w:autoSpaceDE w:val="0"/>
        <w:rPr>
          <w:rFonts w:cs="Times New Roman"/>
        </w:rPr>
      </w:pPr>
      <w:bookmarkStart w:id="1" w:name="_Hlk34847661"/>
      <w:r>
        <w:rPr>
          <w:rFonts w:cs="Times New Roman"/>
          <w:b/>
          <w:bCs/>
        </w:rPr>
        <w:t>§ 18</w:t>
      </w:r>
    </w:p>
    <w:bookmarkEnd w:id="1"/>
    <w:p w14:paraId="6755CD38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1. Osobami uprawnionymi do otrzymania zwrotnej pomocy finansowej na cele mieszkaniowe  są pracownicy oraz emeryci i renciści. Pracownicy zatrudnieni na czas określony zobowiązani są do spłacenia pożyczki proporcjonalnie do okresu zatrudnienia. </w:t>
      </w:r>
    </w:p>
    <w:p w14:paraId="61AEDDC5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2. Pożyczka na cele mieszkaniowe jest przyznawana na warunkach pomocy zwrotnej w wysokości  do 5.000 zł. </w:t>
      </w:r>
    </w:p>
    <w:p w14:paraId="0C7EB526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3. Przez cele mieszkaniowe rozumie się: </w:t>
      </w:r>
    </w:p>
    <w:p w14:paraId="73F81977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1) budowę lub zakup domu lub mieszkania; </w:t>
      </w:r>
    </w:p>
    <w:p w14:paraId="0FF5DFF2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2) adaptację pomieszczenia niemieszkalnego na lokal mieszkalny; </w:t>
      </w:r>
    </w:p>
    <w:p w14:paraId="669D082D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3) uzupełnienie wkładu członkowskiego w spółdzielni mieszkaniowej; </w:t>
      </w:r>
    </w:p>
    <w:p w14:paraId="314F8835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4) zamianę domu lub mieszkania; </w:t>
      </w:r>
    </w:p>
    <w:p w14:paraId="53291545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5) wniesienie kaucji wymaganej przy zasiedleniu lub zamianie mieszkania;</w:t>
      </w:r>
    </w:p>
    <w:p w14:paraId="6A21E4DC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6) remont lub modernizację mieszkania, w tym dostosowanie lokalu dla osób niepełnosprawnych. </w:t>
      </w:r>
    </w:p>
    <w:p w14:paraId="3155C23C" w14:textId="77777777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>4. Pożyczka udzielona na cele mieszkaniowe wymaga poręczenia przez dwóch żyrantów,  którzy są zatrudnieni w szkole na podstawie mianowania lub umowy o pracę na czas nieokreślony. Jeden gwarant może poręczyć maksymalnie dwie pożyczki.</w:t>
      </w:r>
    </w:p>
    <w:p w14:paraId="42094A5E" w14:textId="77777777" w:rsidR="00BF2A52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5. Czas spłaty pożyczki określa się maksymalnie na 36 miesięcy. Pożyczki są oprocentowane  w wysokości 3% od udzielonej kwoty w stosunku rocznym. Spłata pożyczki następuje według zasad określonych w umowie zawartej pomiędzy pożyczkobiorcą a zakładem pracy.</w:t>
      </w:r>
    </w:p>
    <w:p w14:paraId="7976D86E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6. Odsetki od pożyczek oblicza się przy zastosowaniu następującego wzoru: </w:t>
      </w:r>
    </w:p>
    <w:p w14:paraId="5F59DD75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1591C81E" w14:textId="47FCCE48" w:rsidR="00EE5DFB" w:rsidRPr="00EE5DFB" w:rsidRDefault="00EE5DFB" w:rsidP="00954BF9">
      <w:pPr>
        <w:autoSpaceDE w:val="0"/>
        <w:jc w:val="center"/>
        <w:rPr>
          <w:rFonts w:cs="Times New Roman"/>
        </w:rPr>
      </w:pPr>
      <w:r w:rsidRPr="00EE5DFB">
        <w:rPr>
          <w:rFonts w:cs="Times New Roman"/>
        </w:rPr>
        <w:t>O = P (S / 100) [(r+1) / 24]</w:t>
      </w:r>
    </w:p>
    <w:p w14:paraId="14B6EEFC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      gdzie:    O – kwota odsetek,   P – kwota pożyczki, s – stopa procentowa, r – liczba rat, 100, 1, 24 – liczby stałe. </w:t>
      </w:r>
    </w:p>
    <w:p w14:paraId="48FAE2FB" w14:textId="77777777" w:rsidR="00EE5DFB" w:rsidRP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 </w:t>
      </w:r>
    </w:p>
    <w:p w14:paraId="5BE2A22E" w14:textId="77777777" w:rsidR="00BF2A52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7. O przyznaniu pożyczki na cele mieszkaniowe decyduje kolejność składanych wniosków. </w:t>
      </w:r>
    </w:p>
    <w:p w14:paraId="2074A73D" w14:textId="77777777" w:rsidR="00BF2A52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lastRenderedPageBreak/>
        <w:t xml:space="preserve">8.  Podstawę przyznania pożyczki stanowi umowa zawarta z osobą ją otrzymującą, w której określa się wysokość pożyczki, warunki jej dzielenia, tj. okres spłaty, ilość i wysokość rat oraz rodzaj zabezpieczenia. </w:t>
      </w:r>
    </w:p>
    <w:p w14:paraId="2B6C499C" w14:textId="18F60A34" w:rsidR="00954BF9" w:rsidRDefault="00EE5DFB" w:rsidP="00954BF9">
      <w:pPr>
        <w:autoSpaceDE w:val="0"/>
        <w:rPr>
          <w:rFonts w:cs="Times New Roman"/>
        </w:rPr>
      </w:pPr>
      <w:r w:rsidRPr="00EE5DFB">
        <w:rPr>
          <w:rFonts w:cs="Times New Roman"/>
        </w:rPr>
        <w:t>9. O powtórne przyznanie pożyczki osoba uprawniona może się ubiegać po spłacie poprzedniej pożyczki.</w:t>
      </w:r>
    </w:p>
    <w:p w14:paraId="3718A84B" w14:textId="77777777" w:rsidR="00954BF9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10. Niespłacona pożyczka podlega natychmiastowej spłacie wraz z odsetkami w przypadku: 1) porzucenia pracy przez pracownika; </w:t>
      </w:r>
    </w:p>
    <w:p w14:paraId="5276797E" w14:textId="77777777" w:rsidR="00954BF9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2) rozwiązania przez pracownika stosunku pracy; </w:t>
      </w:r>
    </w:p>
    <w:p w14:paraId="2C4DE01A" w14:textId="77777777" w:rsidR="00954BF9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3) rozwiązania z pracownikiem stosunku pracy w trybie art. 52 kodeksu pracy. </w:t>
      </w:r>
    </w:p>
    <w:p w14:paraId="4FC7B656" w14:textId="77777777" w:rsidR="00954BF9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W pozostałych przypadkach rozwiązania umowy o pracę, sposób i tryb spłaty pożyczki określa Pracodawca. </w:t>
      </w:r>
    </w:p>
    <w:p w14:paraId="2389D2FA" w14:textId="77777777" w:rsidR="00954BF9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11. W razie zaprzestania spłat pożyczki przez pożyczkobiorcę, zobowiązania spłat przenosi się solidarnie na poręczycieli. </w:t>
      </w:r>
    </w:p>
    <w:p w14:paraId="78912639" w14:textId="42080ED3" w:rsidR="00EE5DFB" w:rsidRDefault="00EE5DFB" w:rsidP="00EE5DFB">
      <w:pPr>
        <w:autoSpaceDE w:val="0"/>
        <w:rPr>
          <w:rFonts w:cs="Times New Roman"/>
        </w:rPr>
      </w:pPr>
      <w:r w:rsidRPr="00EE5DFB">
        <w:rPr>
          <w:rFonts w:cs="Times New Roman"/>
        </w:rPr>
        <w:t xml:space="preserve">12. Pożyczka niespłacona przez zmarłego pożyczkobiorcę nie podlega spłacaniu przez poręczycieli. Pozostałej kwoty zadłużenia dochodzić się będzie u spadkobiercy zmarłego albo można  ją umorzyć na ogólnie przyjętych zasadach. </w:t>
      </w:r>
    </w:p>
    <w:p w14:paraId="4A2D8294" w14:textId="77777777" w:rsidR="00BE1DE2" w:rsidRDefault="00BE1DE2" w:rsidP="00EE5DFB">
      <w:pPr>
        <w:autoSpaceDE w:val="0"/>
        <w:rPr>
          <w:rFonts w:cs="Times New Roman"/>
        </w:rPr>
      </w:pPr>
    </w:p>
    <w:p w14:paraId="3684BCB3" w14:textId="77777777" w:rsidR="00095218" w:rsidRDefault="00095218" w:rsidP="00095218">
      <w:pPr>
        <w:autoSpaceDE w:val="0"/>
        <w:rPr>
          <w:rFonts w:cs="Times New Roman"/>
        </w:rPr>
      </w:pPr>
    </w:p>
    <w:p w14:paraId="7FAEEAFC" w14:textId="10474010" w:rsidR="00954BF9" w:rsidRPr="00954BF9" w:rsidRDefault="00BE1DE2" w:rsidP="00095218">
      <w:pPr>
        <w:autoSpaceDE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Rozdział </w:t>
      </w:r>
      <w:r w:rsidR="008818AA">
        <w:rPr>
          <w:rFonts w:cs="Times New Roman"/>
          <w:b/>
          <w:bCs/>
        </w:rPr>
        <w:t>V</w:t>
      </w:r>
    </w:p>
    <w:p w14:paraId="66B69962" w14:textId="7BA83CF2" w:rsidR="00954BF9" w:rsidRDefault="00954BF9" w:rsidP="00954BF9">
      <w:pPr>
        <w:autoSpaceDE w:val="0"/>
        <w:jc w:val="center"/>
        <w:rPr>
          <w:rFonts w:cs="Times New Roman"/>
          <w:b/>
          <w:bCs/>
        </w:rPr>
      </w:pPr>
      <w:r w:rsidRPr="00954BF9">
        <w:rPr>
          <w:rFonts w:cs="Times New Roman"/>
          <w:b/>
          <w:bCs/>
        </w:rPr>
        <w:t>Postanowienia uzupełniające i końcowe</w:t>
      </w:r>
    </w:p>
    <w:p w14:paraId="003719DC" w14:textId="77777777" w:rsidR="00E54159" w:rsidRDefault="00E54159" w:rsidP="00954BF9">
      <w:pPr>
        <w:autoSpaceDE w:val="0"/>
        <w:jc w:val="center"/>
        <w:rPr>
          <w:rFonts w:cs="Times New Roman"/>
          <w:b/>
          <w:bCs/>
        </w:rPr>
      </w:pPr>
    </w:p>
    <w:p w14:paraId="06272F01" w14:textId="326C0A62" w:rsidR="00954BF9" w:rsidRPr="00095218" w:rsidRDefault="008818AA" w:rsidP="00E54159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19</w:t>
      </w:r>
    </w:p>
    <w:p w14:paraId="2842EA25" w14:textId="1B02A901" w:rsid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>Wnioski o przyznanie pomocy z ZFŚ</w:t>
      </w:r>
      <w:r w:rsidR="004313B5">
        <w:rPr>
          <w:rFonts w:cs="Times New Roman"/>
        </w:rPr>
        <w:t>S należy składać w pokoju nauczycielski</w:t>
      </w:r>
      <w:r w:rsidR="00C753CA">
        <w:rPr>
          <w:rFonts w:cs="Times New Roman"/>
        </w:rPr>
        <w:t>m</w:t>
      </w:r>
      <w:r w:rsidR="004313B5">
        <w:rPr>
          <w:rFonts w:cs="Times New Roman"/>
        </w:rPr>
        <w:t xml:space="preserve"> do Dyrektora Szkoły lub pocztą.</w:t>
      </w:r>
      <w:r w:rsidRPr="00954BF9">
        <w:rPr>
          <w:rFonts w:cs="Times New Roman"/>
        </w:rPr>
        <w:t xml:space="preserve"> </w:t>
      </w:r>
    </w:p>
    <w:p w14:paraId="11D11766" w14:textId="77777777" w:rsidR="00EE69BB" w:rsidRDefault="00EE69BB" w:rsidP="00954BF9">
      <w:pPr>
        <w:autoSpaceDE w:val="0"/>
        <w:rPr>
          <w:rFonts w:cs="Times New Roman"/>
        </w:rPr>
      </w:pPr>
    </w:p>
    <w:p w14:paraId="2AD226CE" w14:textId="56605120" w:rsidR="00954BF9" w:rsidRPr="00095218" w:rsidRDefault="008818AA" w:rsidP="00E54159">
      <w:pPr>
        <w:autoSpaceDE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§ 20</w:t>
      </w:r>
    </w:p>
    <w:p w14:paraId="41CF6467" w14:textId="77777777" w:rsid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1. Ustala się następujące terminy składania wniosków o: </w:t>
      </w:r>
    </w:p>
    <w:p w14:paraId="63C2E076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1) dofinansowanie wypoczynku – do 15 maja dla osób korzystających z wypoczynku w okresie ferii letnich, dla osób korzystających z wypoczynku w innym terminie – na bieżąco; 2) paczkę świąteczną dla dzieci lub jej ekwiwalent – do 15 listopada; </w:t>
      </w:r>
    </w:p>
    <w:p w14:paraId="528BE582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3) pomoc finansową w okresie zimowym – do 20 listopada; </w:t>
      </w:r>
    </w:p>
    <w:p w14:paraId="37E36E5D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4) pozostałe wnioski należy składać na bieżąco. </w:t>
      </w:r>
    </w:p>
    <w:p w14:paraId="4697902A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2. Wnioski o przyznanie świadczeń socjalnych będą rozpatrywane w ciągu 30 dni od daty wpłynięcia. </w:t>
      </w:r>
    </w:p>
    <w:p w14:paraId="2A1D4A6F" w14:textId="1D7B5F07" w:rsid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3. Wnioski o świadczenia, wymienione w ust 1, złożone po terminie pozostawia się bez rozpatrzenia. </w:t>
      </w:r>
    </w:p>
    <w:p w14:paraId="20F94126" w14:textId="77777777" w:rsidR="00EE69BB" w:rsidRPr="00954BF9" w:rsidRDefault="00EE69BB" w:rsidP="00954BF9">
      <w:pPr>
        <w:autoSpaceDE w:val="0"/>
        <w:rPr>
          <w:rFonts w:cs="Times New Roman"/>
        </w:rPr>
      </w:pPr>
    </w:p>
    <w:p w14:paraId="40BD589E" w14:textId="4815135D" w:rsidR="00954BF9" w:rsidRPr="00095218" w:rsidRDefault="00954BF9" w:rsidP="00E54159">
      <w:pPr>
        <w:autoSpaceDE w:val="0"/>
        <w:rPr>
          <w:rFonts w:cs="Times New Roman"/>
          <w:b/>
          <w:bCs/>
        </w:rPr>
      </w:pPr>
      <w:r w:rsidRPr="00095218">
        <w:rPr>
          <w:rFonts w:cs="Times New Roman"/>
          <w:b/>
          <w:bCs/>
        </w:rPr>
        <w:t>§ 2</w:t>
      </w:r>
      <w:r w:rsidR="00095218" w:rsidRPr="00095218">
        <w:rPr>
          <w:rFonts w:cs="Times New Roman"/>
          <w:b/>
          <w:bCs/>
        </w:rPr>
        <w:t>1</w:t>
      </w:r>
    </w:p>
    <w:p w14:paraId="6A66FF5E" w14:textId="59A6FF7B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1. Regulamin udostępnia się do wglądu: </w:t>
      </w:r>
    </w:p>
    <w:p w14:paraId="479F0A7E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1) </w:t>
      </w:r>
      <w:r w:rsidR="00095218">
        <w:rPr>
          <w:rFonts w:cs="Times New Roman"/>
        </w:rPr>
        <w:t>w pokoju nauczycielskim</w:t>
      </w:r>
      <w:r w:rsidRPr="00954BF9">
        <w:rPr>
          <w:rFonts w:cs="Times New Roman"/>
        </w:rPr>
        <w:t xml:space="preserve">;  </w:t>
      </w:r>
    </w:p>
    <w:p w14:paraId="14DF8589" w14:textId="77777777" w:rsidR="00EE69BB" w:rsidRDefault="00095218" w:rsidP="00954BF9">
      <w:pPr>
        <w:autoSpaceDE w:val="0"/>
        <w:rPr>
          <w:rFonts w:cs="Times New Roman"/>
        </w:rPr>
      </w:pPr>
      <w:r>
        <w:rPr>
          <w:rFonts w:cs="Times New Roman"/>
        </w:rPr>
        <w:t>2</w:t>
      </w:r>
      <w:r w:rsidR="00954BF9" w:rsidRPr="00954BF9">
        <w:rPr>
          <w:rFonts w:cs="Times New Roman"/>
        </w:rPr>
        <w:t>) na stronie internetowej szkoły.</w:t>
      </w:r>
    </w:p>
    <w:p w14:paraId="3AFD8C80" w14:textId="15450BB9" w:rsidR="00954BF9" w:rsidRP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</w:p>
    <w:p w14:paraId="2C03E1F1" w14:textId="6B94AF59" w:rsidR="00954BF9" w:rsidRPr="00095218" w:rsidRDefault="00954BF9" w:rsidP="00E54159">
      <w:pPr>
        <w:autoSpaceDE w:val="0"/>
        <w:rPr>
          <w:rFonts w:cs="Times New Roman"/>
          <w:b/>
          <w:bCs/>
        </w:rPr>
      </w:pPr>
      <w:r w:rsidRPr="00095218">
        <w:rPr>
          <w:rFonts w:cs="Times New Roman"/>
          <w:b/>
          <w:bCs/>
        </w:rPr>
        <w:t>§ 2</w:t>
      </w:r>
      <w:r w:rsidR="00095218">
        <w:rPr>
          <w:rFonts w:cs="Times New Roman"/>
          <w:b/>
          <w:bCs/>
        </w:rPr>
        <w:t>2</w:t>
      </w:r>
    </w:p>
    <w:p w14:paraId="0204B1A1" w14:textId="77777777" w:rsidR="00EE69BB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W sprawach nieuregulowanych postanowieniami niniejszego regulaminu mają zastosowania powszechnie obowiązujące zasady i przepisy prawne.</w:t>
      </w:r>
    </w:p>
    <w:p w14:paraId="2BFFB36B" w14:textId="750954BC" w:rsidR="00954BF9" w:rsidRP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</w:p>
    <w:p w14:paraId="0B92D3AF" w14:textId="4217DDFF" w:rsidR="00954BF9" w:rsidRPr="00095218" w:rsidRDefault="00954BF9" w:rsidP="00E54159">
      <w:pPr>
        <w:autoSpaceDE w:val="0"/>
        <w:rPr>
          <w:rFonts w:cs="Times New Roman"/>
          <w:b/>
          <w:bCs/>
        </w:rPr>
      </w:pPr>
      <w:r w:rsidRPr="00095218">
        <w:rPr>
          <w:rFonts w:cs="Times New Roman"/>
          <w:b/>
          <w:bCs/>
        </w:rPr>
        <w:t>§ 2</w:t>
      </w:r>
      <w:r w:rsidR="00095218" w:rsidRPr="00095218">
        <w:rPr>
          <w:rFonts w:cs="Times New Roman"/>
          <w:b/>
          <w:bCs/>
        </w:rPr>
        <w:t>3</w:t>
      </w:r>
    </w:p>
    <w:p w14:paraId="70D0E4E0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1. Wzory wniosków o udzielenie świadczeń z Funduszu, umów o pożyczkę na cele mieszkaniowe  oraz oświadczeń o wysokości osiąganych dochodów stanowią załączniki do regulaminu  (ilość załączników – 10): </w:t>
      </w:r>
    </w:p>
    <w:p w14:paraId="4A24B061" w14:textId="28E698CE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lastRenderedPageBreak/>
        <w:t>1) załącznik nr  1  – wniosek o przyznanie dofinansowania wypoczynku</w:t>
      </w:r>
      <w:r w:rsidR="004F06C2">
        <w:rPr>
          <w:rFonts w:cs="Times New Roman"/>
        </w:rPr>
        <w:t xml:space="preserve"> pracownika</w:t>
      </w:r>
      <w:r w:rsidRPr="00954BF9">
        <w:rPr>
          <w:rFonts w:cs="Times New Roman"/>
        </w:rPr>
        <w:t xml:space="preserve">; </w:t>
      </w:r>
    </w:p>
    <w:p w14:paraId="24727569" w14:textId="66AEF60B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>2) załącznik nr  2  – wniosek o przyznanie dofinansowan</w:t>
      </w:r>
      <w:r w:rsidR="000E59BB">
        <w:rPr>
          <w:rFonts w:cs="Times New Roman"/>
        </w:rPr>
        <w:t>ia wypoczynku dziecka pracownika</w:t>
      </w:r>
      <w:r w:rsidRPr="00954BF9">
        <w:rPr>
          <w:rFonts w:cs="Times New Roman"/>
        </w:rPr>
        <w:t xml:space="preserve">; </w:t>
      </w:r>
    </w:p>
    <w:p w14:paraId="02285DC1" w14:textId="77777777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3) załącznik nr  3  – wniosek o przyznanie paczki świątecznej dla dzieci; </w:t>
      </w:r>
    </w:p>
    <w:p w14:paraId="0DA6F600" w14:textId="2CBACA6B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>4) załącznik</w:t>
      </w:r>
      <w:r w:rsidR="004F06C2">
        <w:rPr>
          <w:rFonts w:cs="Times New Roman"/>
        </w:rPr>
        <w:t xml:space="preserve"> nr  4  – wniosek o przyznanie bezzwrotnej zapomogi</w:t>
      </w:r>
      <w:r w:rsidR="004313B5">
        <w:rPr>
          <w:rFonts w:cs="Times New Roman"/>
        </w:rPr>
        <w:t xml:space="preserve"> losowej</w:t>
      </w:r>
      <w:r w:rsidR="004F06C2">
        <w:rPr>
          <w:rFonts w:cs="Times New Roman"/>
        </w:rPr>
        <w:t xml:space="preserve"> </w:t>
      </w:r>
      <w:r w:rsidRPr="00954BF9">
        <w:rPr>
          <w:rFonts w:cs="Times New Roman"/>
        </w:rPr>
        <w:t>;</w:t>
      </w:r>
    </w:p>
    <w:p w14:paraId="13C49C41" w14:textId="496E199D" w:rsidR="00095218" w:rsidRDefault="004F06C2" w:rsidP="00954BF9">
      <w:pPr>
        <w:autoSpaceDE w:val="0"/>
        <w:rPr>
          <w:rFonts w:cs="Times New Roman"/>
        </w:rPr>
      </w:pPr>
      <w:r>
        <w:rPr>
          <w:rFonts w:cs="Times New Roman"/>
        </w:rPr>
        <w:t>5</w:t>
      </w:r>
      <w:r w:rsidR="00954BF9" w:rsidRPr="00954BF9">
        <w:rPr>
          <w:rFonts w:cs="Times New Roman"/>
        </w:rPr>
        <w:t xml:space="preserve">) załącznik nr  6  – wniosek o pomoc finansową w okresie zimowym; </w:t>
      </w:r>
    </w:p>
    <w:p w14:paraId="5964F78F" w14:textId="73751097" w:rsidR="00095218" w:rsidRDefault="004F06C2" w:rsidP="00954BF9">
      <w:pPr>
        <w:autoSpaceDE w:val="0"/>
        <w:rPr>
          <w:rFonts w:cs="Times New Roman"/>
        </w:rPr>
      </w:pPr>
      <w:r>
        <w:rPr>
          <w:rFonts w:cs="Times New Roman"/>
        </w:rPr>
        <w:t>6</w:t>
      </w:r>
      <w:r w:rsidR="00954BF9" w:rsidRPr="00954BF9">
        <w:rPr>
          <w:rFonts w:cs="Times New Roman"/>
        </w:rPr>
        <w:t xml:space="preserve">) załącznik nr  7  – wniosek o przyznanie pożyczki na cele mieszkaniowe; </w:t>
      </w:r>
    </w:p>
    <w:p w14:paraId="11AFC6B6" w14:textId="4139254F" w:rsidR="00095218" w:rsidRDefault="004F06C2" w:rsidP="00954BF9">
      <w:pPr>
        <w:autoSpaceDE w:val="0"/>
        <w:rPr>
          <w:rFonts w:cs="Times New Roman"/>
        </w:rPr>
      </w:pPr>
      <w:r>
        <w:rPr>
          <w:rFonts w:cs="Times New Roman"/>
        </w:rPr>
        <w:t>7</w:t>
      </w:r>
      <w:r w:rsidR="00954BF9" w:rsidRPr="00954BF9">
        <w:rPr>
          <w:rFonts w:cs="Times New Roman"/>
        </w:rPr>
        <w:t xml:space="preserve">) załącznik nr  8  – umowa pożyczki na cele mieszkaniowe; </w:t>
      </w:r>
    </w:p>
    <w:p w14:paraId="4C1429C4" w14:textId="1BC21B54" w:rsidR="00095218" w:rsidRDefault="004F06C2" w:rsidP="00954BF9">
      <w:pPr>
        <w:autoSpaceDE w:val="0"/>
        <w:rPr>
          <w:rFonts w:cs="Times New Roman"/>
        </w:rPr>
      </w:pPr>
      <w:r>
        <w:rPr>
          <w:rFonts w:cs="Times New Roman"/>
        </w:rPr>
        <w:t>8</w:t>
      </w:r>
      <w:r w:rsidR="00954BF9" w:rsidRPr="00954BF9">
        <w:rPr>
          <w:rFonts w:cs="Times New Roman"/>
        </w:rPr>
        <w:t xml:space="preserve">) załącznik nr  9 – poręczenie spłaty pożyczki na cele mieszkaniowe; </w:t>
      </w:r>
    </w:p>
    <w:p w14:paraId="1ACFA2D0" w14:textId="1302BB01" w:rsidR="00954BF9" w:rsidRDefault="004F06C2" w:rsidP="00954BF9">
      <w:pPr>
        <w:autoSpaceDE w:val="0"/>
        <w:rPr>
          <w:rFonts w:cs="Times New Roman"/>
        </w:rPr>
      </w:pPr>
      <w:r>
        <w:rPr>
          <w:rFonts w:cs="Times New Roman"/>
        </w:rPr>
        <w:t xml:space="preserve">9 </w:t>
      </w:r>
      <w:r w:rsidR="00954BF9" w:rsidRPr="00954BF9">
        <w:rPr>
          <w:rFonts w:cs="Times New Roman"/>
        </w:rPr>
        <w:t>) załącznik nr 10 – wniosek o czasowe zawieszenie spłaty pożyczki mieszkaniowej bądź  o rozłożenie spłaty pozostałej do spłacenia części</w:t>
      </w:r>
      <w:r w:rsidR="0031444C">
        <w:rPr>
          <w:rFonts w:cs="Times New Roman"/>
        </w:rPr>
        <w:t xml:space="preserve"> pożyczki na większą liczbę rat;</w:t>
      </w:r>
      <w:r w:rsidR="00954BF9" w:rsidRPr="00954BF9">
        <w:rPr>
          <w:rFonts w:cs="Times New Roman"/>
        </w:rPr>
        <w:t xml:space="preserve"> </w:t>
      </w:r>
    </w:p>
    <w:p w14:paraId="2441C298" w14:textId="0853A628" w:rsidR="00676095" w:rsidRDefault="00676095" w:rsidP="00954BF9">
      <w:pPr>
        <w:autoSpaceDE w:val="0"/>
        <w:rPr>
          <w:rFonts w:cs="Times New Roman"/>
        </w:rPr>
      </w:pPr>
      <w:r>
        <w:rPr>
          <w:rFonts w:cs="Times New Roman"/>
        </w:rPr>
        <w:t>10) załącznik nr 11 – zawieszenie spłaty pożyczki udzielonej na cele mieszkaniowe.</w:t>
      </w:r>
    </w:p>
    <w:p w14:paraId="211B70BA" w14:textId="6ACCE336" w:rsidR="0031444C" w:rsidRPr="00954BF9" w:rsidRDefault="0031444C" w:rsidP="00954BF9">
      <w:pPr>
        <w:autoSpaceDE w:val="0"/>
        <w:rPr>
          <w:rFonts w:cs="Times New Roman"/>
        </w:rPr>
      </w:pPr>
      <w:r>
        <w:rPr>
          <w:rFonts w:cs="Times New Roman"/>
        </w:rPr>
        <w:t>11) załącznik nr 12 – odmowa umorzenia pożyczki udzielonej na cele mieszkaniowe;</w:t>
      </w:r>
    </w:p>
    <w:p w14:paraId="501A3E17" w14:textId="77777777" w:rsidR="00F87E2B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</w:p>
    <w:p w14:paraId="77225CA2" w14:textId="19CCD113" w:rsidR="00095218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2. Załącznikami do regulaminu </w:t>
      </w:r>
      <w:r w:rsidR="00095218">
        <w:rPr>
          <w:rFonts w:cs="Times New Roman"/>
        </w:rPr>
        <w:t xml:space="preserve">są </w:t>
      </w:r>
      <w:r w:rsidRPr="00954BF9">
        <w:rPr>
          <w:rFonts w:cs="Times New Roman"/>
        </w:rPr>
        <w:t xml:space="preserve">również: </w:t>
      </w:r>
    </w:p>
    <w:p w14:paraId="0C9F6B1C" w14:textId="2B123D05" w:rsidR="00095218" w:rsidRDefault="0031444C" w:rsidP="00954BF9">
      <w:pPr>
        <w:autoSpaceDE w:val="0"/>
        <w:rPr>
          <w:rFonts w:cs="Times New Roman"/>
        </w:rPr>
      </w:pPr>
      <w:r>
        <w:rPr>
          <w:rFonts w:cs="Times New Roman"/>
        </w:rPr>
        <w:t>1) załącznik nr 13</w:t>
      </w:r>
      <w:r w:rsidR="00954BF9" w:rsidRPr="00954BF9">
        <w:rPr>
          <w:rFonts w:cs="Times New Roman"/>
        </w:rPr>
        <w:t xml:space="preserve"> – roczny plan rzeczowo-finansowy na dany rok kalendarzowy;</w:t>
      </w:r>
    </w:p>
    <w:p w14:paraId="1527DF7B" w14:textId="3B2B069D" w:rsidR="000E59BB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2) załącznik</w:t>
      </w:r>
      <w:r w:rsidR="0031444C">
        <w:rPr>
          <w:rFonts w:cs="Times New Roman"/>
        </w:rPr>
        <w:t xml:space="preserve"> nr 14</w:t>
      </w:r>
      <w:r w:rsidRPr="00954BF9">
        <w:rPr>
          <w:rFonts w:cs="Times New Roman"/>
        </w:rPr>
        <w:t xml:space="preserve"> – tabela dofinansowania do działalności socjalnej na dany rok </w:t>
      </w:r>
    </w:p>
    <w:p w14:paraId="7A376752" w14:textId="3EBEAD27" w:rsidR="00954BF9" w:rsidRDefault="000E59BB" w:rsidP="00954BF9">
      <w:pPr>
        <w:autoSpaceDE w:val="0"/>
        <w:rPr>
          <w:rFonts w:cs="Times New Roman"/>
        </w:rPr>
      </w:pPr>
      <w:r>
        <w:rPr>
          <w:rFonts w:cs="Times New Roman"/>
        </w:rPr>
        <w:t>Kalendarzowy</w:t>
      </w:r>
    </w:p>
    <w:p w14:paraId="6A59BCD9" w14:textId="702B93E6" w:rsidR="000E59BB" w:rsidRDefault="0031444C" w:rsidP="00954BF9">
      <w:pPr>
        <w:autoSpaceDE w:val="0"/>
        <w:rPr>
          <w:rFonts w:cs="Times New Roman"/>
        </w:rPr>
      </w:pPr>
      <w:r>
        <w:rPr>
          <w:rFonts w:cs="Times New Roman"/>
        </w:rPr>
        <w:t>3) załącznik nr 15</w:t>
      </w:r>
      <w:r w:rsidR="000E59BB">
        <w:rPr>
          <w:rFonts w:cs="Times New Roman"/>
        </w:rPr>
        <w:t xml:space="preserve"> Oświadczenie członków Komisji Socjalnej;</w:t>
      </w:r>
    </w:p>
    <w:p w14:paraId="2A1EA8CC" w14:textId="67B0D489" w:rsidR="000E59BB" w:rsidRDefault="0031444C" w:rsidP="00954BF9">
      <w:pPr>
        <w:autoSpaceDE w:val="0"/>
        <w:rPr>
          <w:rFonts w:cs="Times New Roman"/>
        </w:rPr>
      </w:pPr>
      <w:r>
        <w:rPr>
          <w:rFonts w:cs="Times New Roman"/>
        </w:rPr>
        <w:t>4) załącznik nr 16</w:t>
      </w:r>
      <w:r w:rsidR="000E59BB">
        <w:rPr>
          <w:rFonts w:cs="Times New Roman"/>
        </w:rPr>
        <w:t xml:space="preserve"> Regulamin Komisji Socjalnej</w:t>
      </w:r>
    </w:p>
    <w:p w14:paraId="0777957B" w14:textId="77777777" w:rsidR="00EE69BB" w:rsidRPr="00954BF9" w:rsidRDefault="00EE69BB" w:rsidP="00954BF9">
      <w:pPr>
        <w:autoSpaceDE w:val="0"/>
        <w:rPr>
          <w:rFonts w:cs="Times New Roman"/>
        </w:rPr>
      </w:pPr>
    </w:p>
    <w:p w14:paraId="68D7909F" w14:textId="28AC526F" w:rsidR="00954BF9" w:rsidRPr="00095218" w:rsidRDefault="00954BF9" w:rsidP="00E54159">
      <w:pPr>
        <w:autoSpaceDE w:val="0"/>
        <w:rPr>
          <w:rFonts w:cs="Times New Roman"/>
        </w:rPr>
      </w:pPr>
      <w:r w:rsidRPr="00095218">
        <w:rPr>
          <w:rFonts w:cs="Times New Roman"/>
          <w:b/>
          <w:bCs/>
        </w:rPr>
        <w:t>§ 2</w:t>
      </w:r>
      <w:r w:rsidR="00095218" w:rsidRPr="00095218">
        <w:rPr>
          <w:rFonts w:cs="Times New Roman"/>
          <w:b/>
          <w:bCs/>
        </w:rPr>
        <w:t>4</w:t>
      </w:r>
    </w:p>
    <w:p w14:paraId="30D42324" w14:textId="23055A15" w:rsidR="00954BF9" w:rsidRP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  <w:r w:rsidR="00B45E4F">
        <w:rPr>
          <w:rFonts w:cs="Times New Roman"/>
        </w:rPr>
        <w:t>1.</w:t>
      </w:r>
      <w:r w:rsidRPr="00954BF9">
        <w:rPr>
          <w:rFonts w:cs="Times New Roman"/>
        </w:rPr>
        <w:t>Traci moc dotychc</w:t>
      </w:r>
      <w:r w:rsidR="001F6F12">
        <w:rPr>
          <w:rFonts w:cs="Times New Roman"/>
        </w:rPr>
        <w:t>zasowy regulamin ZFŚS z dnia  20.11.2006 r.</w:t>
      </w:r>
    </w:p>
    <w:p w14:paraId="5554EDD3" w14:textId="77777777" w:rsidR="00954BF9" w:rsidRP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</w:p>
    <w:p w14:paraId="36349803" w14:textId="75E33B25" w:rsidR="00954BF9" w:rsidRPr="00095218" w:rsidRDefault="00954BF9" w:rsidP="00E54159">
      <w:pPr>
        <w:autoSpaceDE w:val="0"/>
        <w:rPr>
          <w:rFonts w:cs="Times New Roman"/>
          <w:b/>
          <w:bCs/>
        </w:rPr>
      </w:pPr>
      <w:r w:rsidRPr="00095218">
        <w:rPr>
          <w:rFonts w:cs="Times New Roman"/>
          <w:b/>
          <w:bCs/>
        </w:rPr>
        <w:t>§ 2</w:t>
      </w:r>
      <w:r w:rsidR="00095218" w:rsidRPr="00095218">
        <w:rPr>
          <w:rFonts w:cs="Times New Roman"/>
          <w:b/>
          <w:bCs/>
        </w:rPr>
        <w:t>5</w:t>
      </w:r>
    </w:p>
    <w:p w14:paraId="1AB87532" w14:textId="3873960B" w:rsidR="00954BF9" w:rsidRPr="00954BF9" w:rsidRDefault="00B45E4F" w:rsidP="00954BF9">
      <w:pPr>
        <w:autoSpaceDE w:val="0"/>
        <w:rPr>
          <w:rFonts w:cs="Times New Roman"/>
        </w:rPr>
      </w:pPr>
      <w:r>
        <w:rPr>
          <w:rFonts w:cs="Times New Roman"/>
        </w:rPr>
        <w:t>1.</w:t>
      </w:r>
      <w:r w:rsidR="00954BF9" w:rsidRPr="00954BF9">
        <w:rPr>
          <w:rFonts w:cs="Times New Roman"/>
        </w:rPr>
        <w:t xml:space="preserve"> Regulamin wchodzi w życie po uzgodnieniu</w:t>
      </w:r>
      <w:r w:rsidRPr="00CB2F12">
        <w:rPr>
          <w:bCs/>
        </w:rPr>
        <w:t xml:space="preserve"> z wybranym przez pracowników przedstawicielem</w:t>
      </w:r>
      <w:r w:rsidR="00954BF9" w:rsidRPr="00954BF9">
        <w:rPr>
          <w:rFonts w:cs="Times New Roman"/>
        </w:rPr>
        <w:t xml:space="preserve"> i wprowadzeniu zarządzeniem Pracodawcy. </w:t>
      </w:r>
    </w:p>
    <w:p w14:paraId="3174CB4B" w14:textId="77777777" w:rsidR="00954BF9" w:rsidRPr="00954BF9" w:rsidRDefault="00954BF9" w:rsidP="00954BF9">
      <w:pPr>
        <w:autoSpaceDE w:val="0"/>
        <w:rPr>
          <w:rFonts w:cs="Times New Roman"/>
        </w:rPr>
      </w:pPr>
      <w:r w:rsidRPr="00954BF9">
        <w:rPr>
          <w:rFonts w:cs="Times New Roman"/>
        </w:rPr>
        <w:t xml:space="preserve"> </w:t>
      </w:r>
    </w:p>
    <w:p w14:paraId="26098DE3" w14:textId="4B7636B9" w:rsidR="0027727F" w:rsidRPr="00954BF9" w:rsidRDefault="0027727F" w:rsidP="00954BF9">
      <w:pPr>
        <w:autoSpaceDE w:val="0"/>
        <w:rPr>
          <w:rFonts w:cs="Times New Roman"/>
        </w:rPr>
      </w:pPr>
    </w:p>
    <w:sectPr w:rsidR="0027727F" w:rsidRPr="00954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B2F2B" w14:textId="77777777" w:rsidR="0063112C" w:rsidRDefault="0063112C" w:rsidP="006B61BC">
      <w:r>
        <w:separator/>
      </w:r>
    </w:p>
  </w:endnote>
  <w:endnote w:type="continuationSeparator" w:id="0">
    <w:p w14:paraId="3DEF55EA" w14:textId="77777777" w:rsidR="0063112C" w:rsidRDefault="0063112C" w:rsidP="006B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96592" w14:textId="77777777" w:rsidR="006B61BC" w:rsidRDefault="006B6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CF34" w14:textId="62FE0401" w:rsidR="006B61BC" w:rsidRPr="006B61BC" w:rsidRDefault="006B61BC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6B61BC">
      <w:rPr>
        <w:rFonts w:asciiTheme="majorHAnsi" w:eastAsiaTheme="majorEastAsia" w:hAnsiTheme="majorHAnsi" w:cstheme="majorBidi"/>
        <w:sz w:val="16"/>
        <w:szCs w:val="16"/>
      </w:rPr>
      <w:t>Szkoła Podstawowa Specjalna Nr 22 w Narodowym Instytucie Geriatrii Reumatologii i Rehabilitacji im. prof. dr hab. med. Eleonory Reicher</w:t>
    </w:r>
    <w:r w:rsidRPr="006B61BC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6B61BC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Pr="006B61BC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6B61BC">
      <w:rPr>
        <w:sz w:val="16"/>
        <w:szCs w:val="16"/>
      </w:rPr>
      <w:instrText>PAGE   \* MERGEFORMAT</w:instrText>
    </w:r>
    <w:r w:rsidRPr="006B61BC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EE05B5" w:rsidRPr="00EE05B5">
      <w:rPr>
        <w:rFonts w:asciiTheme="majorHAnsi" w:eastAsiaTheme="majorEastAsia" w:hAnsiTheme="majorHAnsi" w:cstheme="majorBidi"/>
        <w:noProof/>
        <w:sz w:val="16"/>
        <w:szCs w:val="16"/>
      </w:rPr>
      <w:t>7</w:t>
    </w:r>
    <w:r w:rsidRPr="006B61BC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0EF30D16" w14:textId="77777777" w:rsidR="006B61BC" w:rsidRPr="006B61BC" w:rsidRDefault="006B61BC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C48FC" w14:textId="77777777" w:rsidR="006B61BC" w:rsidRDefault="006B6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8ACC3" w14:textId="77777777" w:rsidR="0063112C" w:rsidRDefault="0063112C" w:rsidP="006B61BC">
      <w:r>
        <w:separator/>
      </w:r>
    </w:p>
  </w:footnote>
  <w:footnote w:type="continuationSeparator" w:id="0">
    <w:p w14:paraId="072D503E" w14:textId="77777777" w:rsidR="0063112C" w:rsidRDefault="0063112C" w:rsidP="006B6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B1D1" w14:textId="77777777" w:rsidR="006B61BC" w:rsidRDefault="006B6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ABE79" w14:textId="77777777" w:rsidR="006B61BC" w:rsidRDefault="006B6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1C354" w14:textId="77777777" w:rsidR="006B61BC" w:rsidRDefault="006B6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12"/>
    <w:rsid w:val="00095218"/>
    <w:rsid w:val="000E59BB"/>
    <w:rsid w:val="00103446"/>
    <w:rsid w:val="00181F84"/>
    <w:rsid w:val="001939A1"/>
    <w:rsid w:val="001B65A0"/>
    <w:rsid w:val="001F6F12"/>
    <w:rsid w:val="001F7502"/>
    <w:rsid w:val="0027727F"/>
    <w:rsid w:val="002B2066"/>
    <w:rsid w:val="002F290D"/>
    <w:rsid w:val="0031444C"/>
    <w:rsid w:val="00370412"/>
    <w:rsid w:val="00376303"/>
    <w:rsid w:val="00384B4E"/>
    <w:rsid w:val="004212D0"/>
    <w:rsid w:val="004313B5"/>
    <w:rsid w:val="004B5EBB"/>
    <w:rsid w:val="004D3DB9"/>
    <w:rsid w:val="004F06C2"/>
    <w:rsid w:val="004F170F"/>
    <w:rsid w:val="00507948"/>
    <w:rsid w:val="0063112C"/>
    <w:rsid w:val="00676095"/>
    <w:rsid w:val="006B61BC"/>
    <w:rsid w:val="006D1C55"/>
    <w:rsid w:val="006F6EFF"/>
    <w:rsid w:val="008818AA"/>
    <w:rsid w:val="00944659"/>
    <w:rsid w:val="00954BF9"/>
    <w:rsid w:val="00A4237C"/>
    <w:rsid w:val="00A670D3"/>
    <w:rsid w:val="00B45E4F"/>
    <w:rsid w:val="00BE1DE2"/>
    <w:rsid w:val="00BF2A52"/>
    <w:rsid w:val="00C733A8"/>
    <w:rsid w:val="00C753CA"/>
    <w:rsid w:val="00CE2253"/>
    <w:rsid w:val="00DB1B31"/>
    <w:rsid w:val="00E54159"/>
    <w:rsid w:val="00ED6F2E"/>
    <w:rsid w:val="00EE05B5"/>
    <w:rsid w:val="00EE165B"/>
    <w:rsid w:val="00EE5DFB"/>
    <w:rsid w:val="00EE69BB"/>
    <w:rsid w:val="00F15CFD"/>
    <w:rsid w:val="00F72B62"/>
    <w:rsid w:val="00F87E2B"/>
    <w:rsid w:val="00FD3410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F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4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41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B61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B61B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B61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B61B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1B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1B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4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41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B61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B61B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B61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B61B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1B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1B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2915</Words>
  <Characters>17492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Olczyk</dc:creator>
  <cp:lastModifiedBy>Admin</cp:lastModifiedBy>
  <cp:revision>7</cp:revision>
  <dcterms:created xsi:type="dcterms:W3CDTF">2020-04-24T07:59:00Z</dcterms:created>
  <dcterms:modified xsi:type="dcterms:W3CDTF">2020-07-29T08:53:00Z</dcterms:modified>
</cp:coreProperties>
</file>